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22" w:rsidRDefault="00152022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71120</wp:posOffset>
            </wp:positionH>
            <wp:positionV relativeFrom="margin">
              <wp:posOffset>1518285</wp:posOffset>
            </wp:positionV>
            <wp:extent cx="2289175" cy="1922780"/>
            <wp:effectExtent l="0" t="0" r="0" b="127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Pr="00AD488E" w:rsidRDefault="000772BC" w:rsidP="000772BC">
      <w:pPr>
        <w:pStyle w:val="Titolo"/>
        <w:rPr>
          <w:sz w:val="72"/>
          <w:szCs w:val="72"/>
        </w:rPr>
      </w:pPr>
      <w:r w:rsidRPr="00B4682A">
        <w:rPr>
          <w:sz w:val="96"/>
          <w:szCs w:val="96"/>
        </w:rPr>
        <w:t>P</w:t>
      </w:r>
      <w:r w:rsidRPr="00B4682A">
        <w:rPr>
          <w:color w:val="548DD4"/>
          <w:sz w:val="72"/>
          <w:szCs w:val="72"/>
        </w:rPr>
        <w:t>iano</w:t>
      </w:r>
      <w:r w:rsidRPr="00AD488E">
        <w:rPr>
          <w:sz w:val="72"/>
          <w:szCs w:val="72"/>
        </w:rPr>
        <w:t xml:space="preserve"> </w:t>
      </w:r>
      <w:r w:rsidRPr="00B4682A">
        <w:rPr>
          <w:sz w:val="96"/>
          <w:szCs w:val="96"/>
        </w:rPr>
        <w:t>D</w:t>
      </w:r>
      <w:r w:rsidRPr="00B4682A">
        <w:rPr>
          <w:color w:val="548DD4"/>
          <w:sz w:val="72"/>
          <w:szCs w:val="72"/>
        </w:rPr>
        <w:t xml:space="preserve">idattico </w:t>
      </w:r>
      <w:r w:rsidRPr="00B4682A">
        <w:rPr>
          <w:sz w:val="96"/>
          <w:szCs w:val="96"/>
        </w:rPr>
        <w:t>P</w:t>
      </w:r>
      <w:r w:rsidRPr="00B4682A">
        <w:rPr>
          <w:color w:val="548DD4"/>
          <w:sz w:val="72"/>
          <w:szCs w:val="72"/>
        </w:rPr>
        <w:t>ersonalizzato</w:t>
      </w:r>
    </w:p>
    <w:p w:rsidR="000772BC" w:rsidRPr="00AD488E" w:rsidRDefault="000772BC" w:rsidP="000772BC">
      <w:pPr>
        <w:pStyle w:val="Titolo"/>
        <w:rPr>
          <w:sz w:val="72"/>
          <w:szCs w:val="72"/>
        </w:rPr>
      </w:pPr>
      <w:r>
        <w:rPr>
          <w:sz w:val="72"/>
          <w:szCs w:val="72"/>
        </w:rPr>
        <w:t>per alunni con BES</w:t>
      </w:r>
    </w:p>
    <w:p w:rsidR="000772BC" w:rsidRDefault="000772BC" w:rsidP="000772BC">
      <w:pPr>
        <w:pStyle w:val="Titolo"/>
        <w:rPr>
          <w:rFonts w:ascii="Arial" w:hAnsi="Arial" w:cs="Arial"/>
          <w:sz w:val="24"/>
          <w:szCs w:val="2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Pr="003F38D7" w:rsidRDefault="000772BC" w:rsidP="000772BC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PIANO DIDATTICO PERSONALIZZATO DELL’ </w:t>
      </w:r>
      <w:r w:rsidRPr="003F38D7">
        <w:rPr>
          <w:rFonts w:ascii="Arial" w:hAnsi="Arial" w:cs="Arial"/>
          <w:color w:val="0070C0"/>
        </w:rPr>
        <w:t>AREA DELLO SVANTAGGIO SOCIO-ECONOMICO E CULTURALE</w:t>
      </w:r>
    </w:p>
    <w:p w:rsidR="000772BC" w:rsidRPr="003F38D7" w:rsidRDefault="000772BC" w:rsidP="000772BC">
      <w:pPr>
        <w:rPr>
          <w:rFonts w:ascii="Arial" w:hAnsi="Arial" w:cs="Arial"/>
          <w:color w:val="0070C0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Default="000772BC" w:rsidP="000772BC">
      <w:pPr>
        <w:rPr>
          <w:color w:val="548DD4"/>
        </w:rPr>
      </w:pPr>
    </w:p>
    <w:p w:rsidR="000772BC" w:rsidRPr="0000342E" w:rsidRDefault="000772BC" w:rsidP="000772BC">
      <w:pPr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”Non c’è peggiore ingiustizia</w:t>
      </w:r>
    </w:p>
    <w:p w:rsidR="000772BC" w:rsidRPr="0000342E" w:rsidRDefault="000772BC" w:rsidP="000772BC">
      <w:pPr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del dare cose uguali</w:t>
      </w:r>
    </w:p>
    <w:p w:rsidR="000772BC" w:rsidRDefault="000772BC" w:rsidP="000772BC">
      <w:pPr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a persone che uguali non sono”.</w:t>
      </w:r>
    </w:p>
    <w:p w:rsidR="000772BC" w:rsidRPr="0000342E" w:rsidRDefault="000772BC" w:rsidP="000772BC">
      <w:pPr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</w:p>
    <w:p w:rsidR="000772BC" w:rsidRPr="0000342E" w:rsidRDefault="000772BC" w:rsidP="000772BC">
      <w:pPr>
        <w:jc w:val="right"/>
        <w:rPr>
          <w:rFonts w:ascii="Arial" w:hAnsi="Arial" w:cs="Arial"/>
          <w:b/>
          <w:bCs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Don Lorenzo Milani</w:t>
      </w:r>
    </w:p>
    <w:p w:rsidR="00CD2D75" w:rsidRDefault="00CD2D75" w:rsidP="00CD2D75">
      <w:pPr>
        <w:spacing w:before="11"/>
        <w:rPr>
          <w:sz w:val="28"/>
          <w:szCs w:val="28"/>
        </w:rPr>
      </w:pPr>
    </w:p>
    <w:p w:rsidR="00CD2D75" w:rsidRDefault="00CD2D75" w:rsidP="00CD2D75">
      <w:pPr>
        <w:spacing w:line="200" w:lineRule="atLeast"/>
        <w:ind w:left="4070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702274" cy="768096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7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D75" w:rsidRDefault="00CD2D75" w:rsidP="00CD2D75">
      <w:pPr>
        <w:spacing w:before="4" w:line="193" w:lineRule="exact"/>
        <w:ind w:left="727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MINISTERO</w:t>
      </w:r>
      <w:r>
        <w:rPr>
          <w:rFonts w:ascii="Verdana" w:eastAsia="Verdana" w:hAnsi="Verdana" w:cs="Verdana"/>
          <w:i/>
          <w:spacing w:val="-3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DELL’ISTRUZIONE</w:t>
      </w:r>
    </w:p>
    <w:p w:rsidR="00CD2D75" w:rsidRDefault="00CD2D75" w:rsidP="00CD2D75">
      <w:pPr>
        <w:spacing w:line="193" w:lineRule="exact"/>
        <w:ind w:left="727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i/>
          <w:sz w:val="16"/>
        </w:rPr>
        <w:t>UFFICIO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z w:val="16"/>
        </w:rPr>
        <w:t>SCOLASTICO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REGIONALE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PER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IL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LAZIO</w:t>
      </w:r>
    </w:p>
    <w:p w:rsidR="00CD2D75" w:rsidRDefault="00CD2D75" w:rsidP="00CD2D75">
      <w:pPr>
        <w:spacing w:before="2" w:line="193" w:lineRule="exact"/>
        <w:ind w:left="3577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z w:val="16"/>
        </w:rPr>
        <w:t>I.C.</w:t>
      </w:r>
      <w:r>
        <w:rPr>
          <w:rFonts w:ascii="Verdana"/>
          <w:b/>
          <w:i/>
          <w:spacing w:val="-7"/>
          <w:sz w:val="16"/>
        </w:rPr>
        <w:t xml:space="preserve"> </w:t>
      </w:r>
      <w:r>
        <w:rPr>
          <w:rFonts w:ascii="Verdana"/>
          <w:b/>
          <w:i/>
          <w:sz w:val="16"/>
        </w:rPr>
        <w:t>VIA</w:t>
      </w:r>
      <w:r>
        <w:rPr>
          <w:rFonts w:ascii="Verdana"/>
          <w:b/>
          <w:i/>
          <w:spacing w:val="-6"/>
          <w:sz w:val="16"/>
        </w:rPr>
        <w:t xml:space="preserve"> </w:t>
      </w:r>
      <w:r>
        <w:rPr>
          <w:rFonts w:ascii="Verdana"/>
          <w:b/>
          <w:i/>
          <w:sz w:val="16"/>
        </w:rPr>
        <w:t>LUIGI</w:t>
      </w:r>
      <w:r>
        <w:rPr>
          <w:rFonts w:ascii="Verdana"/>
          <w:b/>
          <w:i/>
          <w:spacing w:val="-7"/>
          <w:sz w:val="16"/>
        </w:rPr>
        <w:t xml:space="preserve"> </w:t>
      </w:r>
      <w:r>
        <w:rPr>
          <w:rFonts w:ascii="Verdana"/>
          <w:b/>
          <w:i/>
          <w:sz w:val="16"/>
        </w:rPr>
        <w:t>RIZZO</w:t>
      </w:r>
      <w:r>
        <w:rPr>
          <w:rFonts w:ascii="Verdana"/>
          <w:b/>
          <w:i/>
          <w:spacing w:val="-6"/>
          <w:sz w:val="16"/>
        </w:rPr>
        <w:t xml:space="preserve"> </w:t>
      </w:r>
      <w:r>
        <w:rPr>
          <w:rFonts w:ascii="Verdana"/>
          <w:b/>
          <w:i/>
          <w:sz w:val="16"/>
        </w:rPr>
        <w:t>1</w:t>
      </w:r>
    </w:p>
    <w:p w:rsidR="00CD2D75" w:rsidRDefault="00CD2D75" w:rsidP="00CD2D75">
      <w:pPr>
        <w:spacing w:line="193" w:lineRule="exact"/>
        <w:ind w:left="727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Municipio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di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Roma</w:t>
      </w:r>
      <w:r>
        <w:rPr>
          <w:rFonts w:ascii="Verdana" w:eastAsia="Verdana" w:hAnsi="Verdana" w:cs="Verdana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–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XXV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Distretto</w:t>
      </w:r>
    </w:p>
    <w:p w:rsidR="00CD2D75" w:rsidRDefault="00CD2D75" w:rsidP="00CD2D75">
      <w:pPr>
        <w:spacing w:before="9" w:line="192" w:lineRule="exact"/>
        <w:ind w:left="1136" w:right="1195" w:firstLine="6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SEDE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CENTRALE: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Via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Luigi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Rizzo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,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1</w:t>
      </w:r>
      <w:r>
        <w:rPr>
          <w:rFonts w:ascii="Verdana" w:eastAsia="Verdana" w:hAnsi="Verdana" w:cs="Verdana"/>
          <w:i/>
          <w:spacing w:val="-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Wingdings" w:eastAsia="Wingdings" w:hAnsi="Wingdings" w:cs="Wingdings"/>
          <w:spacing w:val="-109"/>
          <w:sz w:val="16"/>
          <w:szCs w:val="16"/>
        </w:rPr>
        <w:t></w:t>
      </w:r>
      <w:r>
        <w:rPr>
          <w:rFonts w:ascii="Verdana" w:eastAsia="Verdana" w:hAnsi="Verdana" w:cs="Verdana"/>
          <w:i/>
          <w:sz w:val="16"/>
          <w:szCs w:val="16"/>
        </w:rPr>
        <w:t>0639720006</w:t>
      </w:r>
      <w:r>
        <w:rPr>
          <w:rFonts w:ascii="Verdana" w:eastAsia="Verdana" w:hAnsi="Verdana" w:cs="Verdana"/>
          <w:i/>
          <w:spacing w:val="4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0639720007</w:t>
      </w:r>
      <w:r>
        <w:rPr>
          <w:i/>
          <w:spacing w:val="1"/>
          <w:w w:val="98"/>
          <w:sz w:val="16"/>
          <w:szCs w:val="16"/>
        </w:rPr>
        <w:t xml:space="preserve"> </w:t>
      </w:r>
      <w:r>
        <w:rPr>
          <w:i/>
          <w:spacing w:val="41"/>
          <w:w w:val="9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SCUOLA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PRIMARIA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G.B.VICO: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Piazzale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degli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Eroi,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14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Verdana" w:eastAsia="Verdana" w:hAnsi="Verdana" w:cs="Verdana"/>
          <w:i/>
          <w:sz w:val="16"/>
          <w:szCs w:val="16"/>
        </w:rPr>
        <w:t>0639720006</w:t>
      </w:r>
      <w:r>
        <w:rPr>
          <w:rFonts w:ascii="Verdana" w:eastAsia="Verdana" w:hAnsi="Verdana" w:cs="Verdana"/>
          <w:i/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0639720007</w:t>
      </w:r>
    </w:p>
    <w:p w:rsidR="00CD2D75" w:rsidRDefault="00CD2D75" w:rsidP="00CD2D75">
      <w:pPr>
        <w:spacing w:line="191" w:lineRule="exact"/>
        <w:ind w:left="728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SCUOLA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PRIMARIA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A.B.CAIROLI: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Via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G.</w:t>
      </w:r>
      <w:r>
        <w:rPr>
          <w:rFonts w:ascii="Verdana" w:eastAsia="Verdana" w:hAnsi="Verdana" w:cs="Verdana"/>
          <w:i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Bruno,</w:t>
      </w:r>
      <w:r>
        <w:rPr>
          <w:rFonts w:ascii="Verdana" w:eastAsia="Verdana" w:hAnsi="Verdana" w:cs="Verdana"/>
          <w:i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2</w:t>
      </w:r>
      <w:r>
        <w:rPr>
          <w:rFonts w:ascii="Verdana" w:eastAsia="Verdana" w:hAnsi="Verdana" w:cs="Verdana"/>
          <w:i/>
          <w:spacing w:val="-11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Verdana" w:eastAsia="Verdana" w:hAnsi="Verdana" w:cs="Verdana"/>
          <w:i/>
          <w:sz w:val="16"/>
          <w:szCs w:val="16"/>
        </w:rPr>
        <w:t>0639742309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0639886021</w:t>
      </w:r>
    </w:p>
    <w:p w:rsidR="00CD2D75" w:rsidRDefault="00CD2D75" w:rsidP="00CD2D75">
      <w:pPr>
        <w:spacing w:line="193" w:lineRule="exact"/>
        <w:ind w:left="728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SEDE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SC.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SECONDARIA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I°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GRADO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L.ARIOSTO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Via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Luigi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Rizzo,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1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Verdana" w:eastAsia="Verdana" w:hAnsi="Verdana" w:cs="Verdana"/>
          <w:i/>
          <w:sz w:val="16"/>
          <w:szCs w:val="16"/>
        </w:rPr>
        <w:t>0639720006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0639720007</w:t>
      </w:r>
    </w:p>
    <w:p w:rsidR="00CD2D75" w:rsidRDefault="00CD2D75" w:rsidP="00CD2D75">
      <w:pPr>
        <w:spacing w:before="2" w:line="193" w:lineRule="exact"/>
        <w:ind w:left="728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i/>
          <w:sz w:val="16"/>
        </w:rPr>
        <w:t>web:</w:t>
      </w:r>
      <w:r>
        <w:rPr>
          <w:rFonts w:ascii="Verdana"/>
          <w:i/>
          <w:spacing w:val="-34"/>
          <w:sz w:val="16"/>
        </w:rPr>
        <w:t xml:space="preserve"> </w:t>
      </w:r>
      <w:hyperlink r:id="rId9">
        <w:r>
          <w:rPr>
            <w:rFonts w:ascii="Verdana"/>
            <w:i/>
            <w:sz w:val="16"/>
          </w:rPr>
          <w:t>www.icvialuigirizzo.edu.it</w:t>
        </w:r>
      </w:hyperlink>
    </w:p>
    <w:p w:rsidR="00CD2D75" w:rsidRDefault="00CD2D75" w:rsidP="00CD2D75">
      <w:pPr>
        <w:spacing w:line="243" w:lineRule="auto"/>
        <w:ind w:left="2001" w:right="1998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</w:t>
      </w:r>
      <w:hyperlink r:id="rId10">
        <w:r>
          <w:rPr>
            <w:rFonts w:ascii="Verdana" w:eastAsia="Verdana" w:hAnsi="Verdana" w:cs="Verdana"/>
            <w:i/>
            <w:color w:val="0000FF"/>
            <w:sz w:val="16"/>
            <w:szCs w:val="16"/>
            <w:u w:val="single" w:color="0000FF"/>
          </w:rPr>
          <w:t>rmic848001@istruzione.it</w:t>
        </w:r>
        <w:r>
          <w:rPr>
            <w:rFonts w:ascii="Verdana" w:eastAsia="Verdana" w:hAnsi="Verdana" w:cs="Verdana"/>
            <w:i/>
            <w:color w:val="0000FF"/>
            <w:spacing w:val="-38"/>
            <w:sz w:val="16"/>
            <w:szCs w:val="16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i/>
          <w:sz w:val="16"/>
          <w:szCs w:val="16"/>
        </w:rPr>
        <w:t>–</w:t>
      </w:r>
      <w:r>
        <w:rPr>
          <w:rFonts w:ascii="Calibri" w:eastAsia="Calibri" w:hAnsi="Calibri" w:cs="Calibri"/>
          <w:i/>
          <w:spacing w:val="-1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PEC:</w:t>
      </w:r>
      <w:r>
        <w:rPr>
          <w:rFonts w:ascii="Verdana" w:eastAsia="Verdana" w:hAnsi="Verdana" w:cs="Verdana"/>
          <w:i/>
          <w:spacing w:val="-27"/>
          <w:sz w:val="16"/>
          <w:szCs w:val="16"/>
        </w:rPr>
        <w:t xml:space="preserve"> </w:t>
      </w:r>
      <w:hyperlink r:id="rId11">
        <w:r>
          <w:rPr>
            <w:rFonts w:ascii="Verdana" w:eastAsia="Verdana" w:hAnsi="Verdana" w:cs="Verdana"/>
            <w:i/>
            <w:sz w:val="16"/>
            <w:szCs w:val="16"/>
            <w:u w:val="single" w:color="000000"/>
          </w:rPr>
          <w:t>rmic848001@pec.istruzione.it</w:t>
        </w:r>
      </w:hyperlink>
      <w:r>
        <w:rPr>
          <w:i/>
          <w:spacing w:val="52"/>
          <w:w w:val="9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Codice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Meccanografico: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RMIC848001</w:t>
      </w:r>
      <w:r>
        <w:rPr>
          <w:rFonts w:ascii="Verdana" w:eastAsia="Verdana" w:hAnsi="Verdana" w:cs="Verdana"/>
          <w:i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–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C.F.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97199530581</w:t>
      </w:r>
    </w:p>
    <w:p w:rsidR="00CD2D75" w:rsidRDefault="00CD2D75" w:rsidP="00CD2D75">
      <w:pPr>
        <w:rPr>
          <w:rFonts w:ascii="Verdana" w:eastAsia="Verdana" w:hAnsi="Verdana" w:cs="Verdana"/>
          <w:i/>
          <w:sz w:val="16"/>
          <w:szCs w:val="16"/>
        </w:rPr>
      </w:pPr>
    </w:p>
    <w:p w:rsidR="000772BC" w:rsidRPr="00CD2D75" w:rsidRDefault="000772BC" w:rsidP="00CD2D75">
      <w:pPr>
        <w:pStyle w:val="Titolo3"/>
        <w:spacing w:before="0"/>
        <w:jc w:val="center"/>
        <w:rPr>
          <w:b w:val="0"/>
          <w:color w:val="auto"/>
        </w:rPr>
      </w:pPr>
      <w:r w:rsidRPr="00722CBE">
        <w:rPr>
          <w:b w:val="0"/>
          <w:color w:val="auto"/>
        </w:rPr>
        <w:t>INDIVIDUAZIONE DELLA SITUAZIONE DI BISOGNO EDUCATIVO SPECIALE</w:t>
      </w:r>
    </w:p>
    <w:p w:rsidR="000772BC" w:rsidRPr="00F04FA7" w:rsidRDefault="000772BC" w:rsidP="000772BC">
      <w:pPr>
        <w:pStyle w:val="Nessunaspaziatura"/>
        <w:rPr>
          <w:rFonts w:ascii="Verdana" w:hAnsi="Verdana" w:cs="Times New Roman"/>
          <w:i/>
          <w:sz w:val="18"/>
          <w:szCs w:val="18"/>
        </w:rPr>
      </w:pPr>
      <w:r w:rsidRPr="00F04FA7">
        <w:rPr>
          <w:rFonts w:ascii="Verdana" w:hAnsi="Verdana" w:cs="Times New Roman"/>
          <w:i/>
          <w:sz w:val="18"/>
          <w:szCs w:val="18"/>
        </w:rPr>
        <w:t>Rientrano in questa sezione le tipologie di disturbo evolutivo specifico (non DSA) e le situazioni di svantaggio  socioeconomico, culturale e linguistico citate dalla c.m. n. 8 del 06/03/2013</w:t>
      </w:r>
    </w:p>
    <w:p w:rsidR="000772BC" w:rsidRDefault="000772BC" w:rsidP="000772BC"/>
    <w:p w:rsidR="000772BC" w:rsidRDefault="000772BC" w:rsidP="000772BC"/>
    <w:p w:rsidR="000772BC" w:rsidRPr="003F38D7" w:rsidRDefault="000772BC" w:rsidP="000772BC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PIANO DIDATTICO PERSONALIZZATO DELL’ </w:t>
      </w:r>
      <w:r w:rsidRPr="003F38D7">
        <w:rPr>
          <w:rFonts w:ascii="Arial" w:hAnsi="Arial" w:cs="Arial"/>
          <w:color w:val="0070C0"/>
        </w:rPr>
        <w:t>AREA DELLO SVANTAGGIO SOCIO-ECONOMICO E CULTURALE</w:t>
      </w:r>
    </w:p>
    <w:p w:rsidR="000772BC" w:rsidRPr="003F38D7" w:rsidRDefault="000772BC" w:rsidP="000772BC">
      <w:pPr>
        <w:rPr>
          <w:rFonts w:ascii="Arial" w:hAnsi="Arial" w:cs="Arial"/>
          <w:color w:val="0070C0"/>
        </w:rPr>
      </w:pPr>
    </w:p>
    <w:p w:rsidR="000772BC" w:rsidRDefault="000772BC" w:rsidP="000772BC"/>
    <w:p w:rsidR="000772BC" w:rsidRPr="00786DB0" w:rsidRDefault="000772BC" w:rsidP="000772BC">
      <w:pPr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>A.S. …….</w:t>
      </w:r>
    </w:p>
    <w:p w:rsidR="000772BC" w:rsidRPr="00786DB0" w:rsidRDefault="000772BC" w:rsidP="000772BC">
      <w:pPr>
        <w:pStyle w:val="Paragrafoelenco"/>
        <w:rPr>
          <w:rFonts w:ascii="Arial" w:hAnsi="Arial" w:cs="Arial"/>
          <w:b/>
          <w:sz w:val="20"/>
          <w:szCs w:val="20"/>
        </w:rPr>
      </w:pPr>
    </w:p>
    <w:p w:rsidR="000772BC" w:rsidRPr="00786DB0" w:rsidRDefault="000772BC" w:rsidP="000772BC">
      <w:pPr>
        <w:rPr>
          <w:rFonts w:ascii="Arial" w:hAnsi="Arial" w:cs="Arial"/>
          <w:b/>
          <w:sz w:val="20"/>
          <w:szCs w:val="20"/>
        </w:rPr>
      </w:pPr>
      <w:r w:rsidRPr="00786DB0">
        <w:rPr>
          <w:rFonts w:ascii="Arial" w:hAnsi="Arial" w:cs="Arial"/>
          <w:b/>
          <w:sz w:val="20"/>
          <w:szCs w:val="20"/>
        </w:rPr>
        <w:t xml:space="preserve">Alunno ……………………………………………   </w:t>
      </w:r>
      <w:r w:rsidRPr="00786DB0">
        <w:rPr>
          <w:rFonts w:ascii="Arial" w:hAnsi="Arial" w:cs="Arial"/>
          <w:sz w:val="20"/>
          <w:szCs w:val="20"/>
        </w:rPr>
        <w:t xml:space="preserve">Classe </w:t>
      </w:r>
      <w:r w:rsidRPr="00786DB0">
        <w:rPr>
          <w:rFonts w:ascii="Arial" w:hAnsi="Arial" w:cs="Arial"/>
          <w:b/>
          <w:sz w:val="20"/>
          <w:szCs w:val="20"/>
        </w:rPr>
        <w:t>………………</w:t>
      </w:r>
    </w:p>
    <w:p w:rsidR="000772BC" w:rsidRPr="00786DB0" w:rsidRDefault="000772BC" w:rsidP="000772BC">
      <w:pPr>
        <w:rPr>
          <w:rFonts w:ascii="Arial" w:hAnsi="Arial" w:cs="Arial"/>
          <w:sz w:val="20"/>
          <w:szCs w:val="20"/>
        </w:rPr>
      </w:pPr>
    </w:p>
    <w:p w:rsidR="000772BC" w:rsidRPr="00786DB0" w:rsidRDefault="000772BC" w:rsidP="000772BC">
      <w:pPr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>Data di nascita ………………………       Nazionalità  ………………………………</w:t>
      </w:r>
    </w:p>
    <w:p w:rsidR="000772BC" w:rsidRPr="00786DB0" w:rsidRDefault="000772BC" w:rsidP="000772BC">
      <w:pPr>
        <w:rPr>
          <w:rFonts w:ascii="Arial" w:hAnsi="Arial" w:cs="Arial"/>
          <w:sz w:val="20"/>
          <w:szCs w:val="20"/>
        </w:rPr>
      </w:pPr>
    </w:p>
    <w:p w:rsidR="000772BC" w:rsidRDefault="000772BC" w:rsidP="000772BC"/>
    <w:p w:rsidR="000772BC" w:rsidRDefault="000772BC" w:rsidP="000772BC"/>
    <w:p w:rsidR="000772BC" w:rsidRDefault="000772BC" w:rsidP="000772BC">
      <w:pPr>
        <w:pStyle w:val="Paragrafoelenco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</w:pPr>
      <w:r>
        <w:t>Segnalazione sulla base di elementi oggettivi (segnalazione dei Servizi Sociali, ente locale, casa-famiglia …)</w:t>
      </w:r>
    </w:p>
    <w:p w:rsidR="000772BC" w:rsidRDefault="000772BC" w:rsidP="000772BC">
      <w:pPr>
        <w:pStyle w:val="Paragrafoelenco"/>
      </w:pPr>
    </w:p>
    <w:p w:rsidR="000772BC" w:rsidRDefault="000772BC" w:rsidP="000772BC">
      <w:pPr>
        <w:pStyle w:val="Paragrafoelenco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</w:pPr>
      <w:r>
        <w:t>Altro …………………………………………………………….</w:t>
      </w:r>
    </w:p>
    <w:tbl>
      <w:tblPr>
        <w:tblW w:w="99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49"/>
      </w:tblGrid>
      <w:tr w:rsidR="000772BC" w:rsidTr="009B5A9F">
        <w:trPr>
          <w:trHeight w:val="112"/>
        </w:trPr>
        <w:tc>
          <w:tcPr>
            <w:tcW w:w="9949" w:type="dxa"/>
          </w:tcPr>
          <w:p w:rsidR="000772BC" w:rsidRDefault="000772BC" w:rsidP="009B5A9F"/>
          <w:tbl>
            <w:tblPr>
              <w:tblW w:w="149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923"/>
              <w:gridCol w:w="5075"/>
            </w:tblGrid>
            <w:tr w:rsidR="000772BC" w:rsidTr="009B5A9F">
              <w:trPr>
                <w:trHeight w:val="909"/>
              </w:trPr>
              <w:tc>
                <w:tcPr>
                  <w:tcW w:w="9923" w:type="dxa"/>
                </w:tcPr>
                <w:p w:rsidR="000772BC" w:rsidRDefault="000772BC" w:rsidP="009B5A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075" w:type="dxa"/>
                </w:tcPr>
                <w:p w:rsidR="000772BC" w:rsidRDefault="000772BC" w:rsidP="009B5A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772BC" w:rsidTr="009B5A9F">
              <w:trPr>
                <w:trHeight w:val="525"/>
              </w:trPr>
              <w:tc>
                <w:tcPr>
                  <w:tcW w:w="9923" w:type="dxa"/>
                </w:tcPr>
                <w:p w:rsidR="000772BC" w:rsidRPr="00786DB0" w:rsidRDefault="000772BC" w:rsidP="009B5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6DB0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786DB0">
                    <w:rPr>
                      <w:rFonts w:ascii="Arial" w:hAnsi="Arial" w:cs="Arial"/>
                      <w:sz w:val="20"/>
                      <w:szCs w:val="20"/>
                    </w:rPr>
                    <w:t xml:space="preserve"> Consiglio di classe, tenuto conto delle difficoltà rilevate, propone un intervento personalizzato nei contenuti e nei tempi, allo scopo di permettere all’alunno/a di raggiungere gli obiettivi minimi.</w:t>
                  </w:r>
                </w:p>
                <w:p w:rsidR="000772BC" w:rsidRDefault="000772BC" w:rsidP="009B5A9F">
                  <w:pPr>
                    <w:pStyle w:val="Default"/>
                    <w:ind w:right="-5099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075" w:type="dxa"/>
                </w:tcPr>
                <w:p w:rsidR="000772BC" w:rsidRDefault="000772BC" w:rsidP="009B5A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772BC" w:rsidTr="009B5A9F">
              <w:trPr>
                <w:trHeight w:val="536"/>
              </w:trPr>
              <w:tc>
                <w:tcPr>
                  <w:tcW w:w="9923" w:type="dxa"/>
                </w:tcPr>
                <w:p w:rsidR="000772BC" w:rsidRPr="00FB7D3C" w:rsidRDefault="000772BC" w:rsidP="009B5A9F">
                  <w:pPr>
                    <w:pStyle w:val="Default"/>
                  </w:pPr>
                </w:p>
              </w:tc>
              <w:tc>
                <w:tcPr>
                  <w:tcW w:w="5075" w:type="dxa"/>
                </w:tcPr>
                <w:p w:rsidR="000772BC" w:rsidRDefault="000772BC" w:rsidP="009B5A9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0772BC" w:rsidTr="009B5A9F">
              <w:trPr>
                <w:trHeight w:val="736"/>
              </w:trPr>
              <w:tc>
                <w:tcPr>
                  <w:tcW w:w="14998" w:type="dxa"/>
                  <w:gridSpan w:val="2"/>
                </w:tcPr>
                <w:p w:rsidR="00CD2D75" w:rsidRDefault="00CD2D75" w:rsidP="009B5A9F">
                  <w:pPr>
                    <w:pStyle w:val="Default"/>
                    <w:rPr>
                      <w:b/>
                    </w:rPr>
                  </w:pPr>
                </w:p>
                <w:p w:rsidR="00CD2D75" w:rsidRDefault="00CD2D75" w:rsidP="009B5A9F">
                  <w:pPr>
                    <w:pStyle w:val="Default"/>
                    <w:rPr>
                      <w:b/>
                    </w:rPr>
                  </w:pPr>
                </w:p>
                <w:p w:rsidR="000772BC" w:rsidRDefault="000772BC" w:rsidP="009B5A9F">
                  <w:pPr>
                    <w:pStyle w:val="Default"/>
                    <w:rPr>
                      <w:b/>
                    </w:rPr>
                  </w:pPr>
                  <w:r w:rsidRPr="00FB7D3C">
                    <w:rPr>
                      <w:b/>
                    </w:rPr>
                    <w:t>GRIGLIA OSSERVATIVA</w:t>
                  </w:r>
                </w:p>
                <w:p w:rsidR="00CD2D75" w:rsidRDefault="00CD2D75" w:rsidP="009B5A9F">
                  <w:pPr>
                    <w:pStyle w:val="Default"/>
                    <w:rPr>
                      <w:b/>
                    </w:rPr>
                  </w:pPr>
                </w:p>
                <w:p w:rsidR="00CD2D75" w:rsidRDefault="00CD2D75" w:rsidP="009B5A9F">
                  <w:pPr>
                    <w:pStyle w:val="Default"/>
                    <w:rPr>
                      <w:b/>
                    </w:rPr>
                  </w:pPr>
                </w:p>
                <w:p w:rsidR="00CD2D75" w:rsidRPr="00FB7D3C" w:rsidRDefault="00CD2D75" w:rsidP="009B5A9F">
                  <w:pPr>
                    <w:pStyle w:val="Default"/>
                    <w:rPr>
                      <w:b/>
                    </w:rPr>
                  </w:pPr>
                </w:p>
              </w:tc>
            </w:tr>
          </w:tbl>
          <w:p w:rsidR="000772BC" w:rsidRDefault="000772BC" w:rsidP="009B5A9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772BC" w:rsidRDefault="000772BC" w:rsidP="000772BC"/>
    <w:tbl>
      <w:tblPr>
        <w:tblpPr w:leftFromText="141" w:rightFromText="141" w:vertAnchor="text" w:horzAnchor="margin" w:tblpY="5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981"/>
      </w:tblGrid>
      <w:tr w:rsidR="000772BC" w:rsidRPr="00786DB0" w:rsidTr="009B5A9F">
        <w:trPr>
          <w:trHeight w:val="149"/>
        </w:trPr>
        <w:tc>
          <w:tcPr>
            <w:tcW w:w="2942" w:type="dxa"/>
          </w:tcPr>
          <w:p w:rsidR="000772BC" w:rsidRPr="00AB7339" w:rsidRDefault="000772BC" w:rsidP="009B5A9F">
            <w:pPr>
              <w:pStyle w:val="Default"/>
              <w:rPr>
                <w:sz w:val="20"/>
                <w:szCs w:val="20"/>
              </w:rPr>
            </w:pPr>
            <w:r w:rsidRPr="00AB7339">
              <w:rPr>
                <w:b/>
                <w:bCs/>
                <w:sz w:val="20"/>
                <w:szCs w:val="20"/>
              </w:rPr>
              <w:t xml:space="preserve">LETTURA </w:t>
            </w:r>
          </w:p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AB7339">
              <w:rPr>
                <w:rFonts w:ascii="Arial" w:hAnsi="Arial" w:cs="Arial"/>
                <w:sz w:val="20"/>
                <w:szCs w:val="20"/>
              </w:rPr>
              <w:t xml:space="preserve">(velocità, correttezza) </w:t>
            </w:r>
          </w:p>
        </w:tc>
        <w:tc>
          <w:tcPr>
            <w:tcW w:w="69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1"/>
              <w:gridCol w:w="710"/>
              <w:gridCol w:w="710"/>
              <w:gridCol w:w="710"/>
              <w:gridCol w:w="710"/>
            </w:tblGrid>
            <w:tr w:rsidR="000772BC" w:rsidRPr="00AB7339" w:rsidTr="009B5A9F">
              <w:trPr>
                <w:trHeight w:val="112"/>
              </w:trPr>
              <w:tc>
                <w:tcPr>
                  <w:tcW w:w="0" w:type="auto"/>
                  <w:gridSpan w:val="5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  <w:r w:rsidRPr="00AB7339">
                    <w:rPr>
                      <w:bCs/>
                      <w:sz w:val="20"/>
                      <w:szCs w:val="20"/>
                    </w:rPr>
                    <w:t xml:space="preserve">O Legge regolarmente </w:t>
                  </w:r>
                </w:p>
              </w:tc>
            </w:tr>
            <w:tr w:rsidR="000772BC" w:rsidRPr="00AB7339" w:rsidTr="009B5A9F">
              <w:trPr>
                <w:trHeight w:val="112"/>
              </w:trPr>
              <w:tc>
                <w:tcPr>
                  <w:tcW w:w="0" w:type="auto"/>
                  <w:gridSpan w:val="5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  <w:r w:rsidRPr="00AB7339">
                    <w:rPr>
                      <w:bCs/>
                      <w:sz w:val="20"/>
                      <w:szCs w:val="20"/>
                    </w:rPr>
                    <w:t xml:space="preserve">O Legge lentamente con pochi errori </w:t>
                  </w:r>
                </w:p>
              </w:tc>
            </w:tr>
            <w:tr w:rsidR="000772BC" w:rsidRPr="00AB7339" w:rsidTr="009B5A9F">
              <w:trPr>
                <w:trHeight w:val="112"/>
              </w:trPr>
              <w:tc>
                <w:tcPr>
                  <w:tcW w:w="0" w:type="auto"/>
                  <w:gridSpan w:val="5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  <w:r w:rsidRPr="00AB7339">
                    <w:rPr>
                      <w:bCs/>
                      <w:sz w:val="20"/>
                      <w:szCs w:val="20"/>
                    </w:rPr>
                    <w:t xml:space="preserve">O Legge velocemente con molti errori </w:t>
                  </w:r>
                </w:p>
              </w:tc>
            </w:tr>
            <w:tr w:rsidR="000772BC" w:rsidRPr="00AB7339" w:rsidTr="009B5A9F">
              <w:trPr>
                <w:trHeight w:val="112"/>
              </w:trPr>
              <w:tc>
                <w:tcPr>
                  <w:tcW w:w="0" w:type="auto"/>
                  <w:gridSpan w:val="5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  <w:r w:rsidRPr="00AB7339">
                    <w:rPr>
                      <w:bCs/>
                      <w:sz w:val="20"/>
                      <w:szCs w:val="20"/>
                    </w:rPr>
                    <w:t xml:space="preserve">O Legge lentamente con molti errori </w:t>
                  </w:r>
                </w:p>
              </w:tc>
            </w:tr>
            <w:tr w:rsidR="000772BC" w:rsidRPr="00AB7339" w:rsidTr="009B5A9F">
              <w:trPr>
                <w:trHeight w:val="437"/>
              </w:trPr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149"/>
        </w:trPr>
        <w:tc>
          <w:tcPr>
            <w:tcW w:w="2942" w:type="dxa"/>
            <w:vMerge w:val="restart"/>
          </w:tcPr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AB733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PRODUZIONE SCRITTA</w:t>
            </w:r>
          </w:p>
        </w:tc>
        <w:tc>
          <w:tcPr>
            <w:tcW w:w="69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483"/>
              <w:gridCol w:w="4050"/>
              <w:gridCol w:w="222"/>
            </w:tblGrid>
            <w:tr w:rsidR="000772BC" w:rsidRPr="00AB7339" w:rsidTr="009B5A9F">
              <w:trPr>
                <w:trHeight w:val="437"/>
              </w:trPr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  <w:r w:rsidRPr="00AB7339">
                    <w:rPr>
                      <w:sz w:val="20"/>
                      <w:szCs w:val="20"/>
                    </w:rPr>
                    <w:t xml:space="preserve">CONTENUTO </w:t>
                  </w:r>
                </w:p>
              </w:tc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  <w:r w:rsidRPr="00AB7339">
                    <w:rPr>
                      <w:b/>
                      <w:bCs/>
                      <w:sz w:val="20"/>
                      <w:szCs w:val="20"/>
                    </w:rPr>
                    <w:t xml:space="preserve">O Buono </w:t>
                  </w:r>
                  <w:r w:rsidRPr="00AB7339">
                    <w:rPr>
                      <w:sz w:val="20"/>
                      <w:szCs w:val="20"/>
                    </w:rPr>
                    <w:t xml:space="preserve">       </w:t>
                  </w:r>
                  <w:r w:rsidRPr="00AB7339">
                    <w:rPr>
                      <w:b/>
                      <w:bCs/>
                      <w:sz w:val="20"/>
                      <w:szCs w:val="20"/>
                    </w:rPr>
                    <w:t xml:space="preserve">O Suff. </w:t>
                  </w:r>
                  <w:r w:rsidRPr="00AB7339">
                    <w:rPr>
                      <w:sz w:val="20"/>
                      <w:szCs w:val="20"/>
                    </w:rPr>
                    <w:t xml:space="preserve">        </w:t>
                  </w:r>
                  <w:r w:rsidRPr="00AB7339">
                    <w:rPr>
                      <w:b/>
                      <w:bCs/>
                      <w:sz w:val="20"/>
                      <w:szCs w:val="20"/>
                    </w:rPr>
                    <w:t>O Insufficiente</w:t>
                  </w:r>
                </w:p>
              </w:tc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149"/>
        </w:trPr>
        <w:tc>
          <w:tcPr>
            <w:tcW w:w="2942" w:type="dxa"/>
            <w:vMerge/>
          </w:tcPr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50"/>
              <w:gridCol w:w="4383"/>
            </w:tblGrid>
            <w:tr w:rsidR="000772BC" w:rsidRPr="00AB7339" w:rsidTr="009B5A9F">
              <w:trPr>
                <w:trHeight w:val="437"/>
              </w:trPr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  <w:r w:rsidRPr="00AB7339">
                    <w:rPr>
                      <w:sz w:val="20"/>
                      <w:szCs w:val="20"/>
                    </w:rPr>
                    <w:t xml:space="preserve">    SINTASSI </w:t>
                  </w:r>
                </w:p>
              </w:tc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  <w:r w:rsidRPr="00AB7339">
                    <w:rPr>
                      <w:b/>
                      <w:bCs/>
                      <w:sz w:val="20"/>
                      <w:szCs w:val="20"/>
                    </w:rPr>
                    <w:t xml:space="preserve">O Buono </w:t>
                  </w:r>
                  <w:r w:rsidRPr="00AB7339">
                    <w:rPr>
                      <w:sz w:val="20"/>
                      <w:szCs w:val="20"/>
                    </w:rPr>
                    <w:t xml:space="preserve">             </w:t>
                  </w:r>
                  <w:r w:rsidRPr="00AB7339">
                    <w:rPr>
                      <w:b/>
                      <w:bCs/>
                      <w:sz w:val="20"/>
                      <w:szCs w:val="20"/>
                    </w:rPr>
                    <w:t xml:space="preserve">O Suff. </w:t>
                  </w:r>
                  <w:r w:rsidRPr="00AB7339">
                    <w:rPr>
                      <w:sz w:val="20"/>
                      <w:szCs w:val="20"/>
                    </w:rPr>
                    <w:t xml:space="preserve">        </w:t>
                  </w:r>
                  <w:r w:rsidRPr="00AB7339">
                    <w:rPr>
                      <w:b/>
                      <w:bCs/>
                      <w:sz w:val="20"/>
                      <w:szCs w:val="20"/>
                    </w:rPr>
                    <w:t>O Insufficiente</w:t>
                  </w:r>
                </w:p>
              </w:tc>
            </w:tr>
          </w:tbl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149"/>
        </w:trPr>
        <w:tc>
          <w:tcPr>
            <w:tcW w:w="2942" w:type="dxa"/>
            <w:vMerge/>
          </w:tcPr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61"/>
              <w:gridCol w:w="3917"/>
            </w:tblGrid>
            <w:tr w:rsidR="000772BC" w:rsidRPr="00AB7339" w:rsidTr="009B5A9F">
              <w:trPr>
                <w:trHeight w:val="437"/>
              </w:trPr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  <w:r w:rsidRPr="00AB7339">
                    <w:rPr>
                      <w:sz w:val="20"/>
                      <w:szCs w:val="20"/>
                    </w:rPr>
                    <w:t xml:space="preserve">    ORTOGRAFIA </w:t>
                  </w:r>
                </w:p>
              </w:tc>
              <w:tc>
                <w:tcPr>
                  <w:tcW w:w="0" w:type="auto"/>
                </w:tcPr>
                <w:p w:rsidR="000772BC" w:rsidRPr="00AB7339" w:rsidRDefault="000772BC" w:rsidP="00CD2D75">
                  <w:pPr>
                    <w:pStyle w:val="Default"/>
                    <w:framePr w:hSpace="141" w:wrap="around" w:vAnchor="text" w:hAnchor="margin" w:y="56"/>
                    <w:rPr>
                      <w:sz w:val="20"/>
                      <w:szCs w:val="20"/>
                    </w:rPr>
                  </w:pPr>
                  <w:r w:rsidRPr="00AB7339">
                    <w:rPr>
                      <w:b/>
                      <w:bCs/>
                      <w:sz w:val="20"/>
                      <w:szCs w:val="20"/>
                    </w:rPr>
                    <w:t xml:space="preserve">O Corretta       O Poco corr. </w:t>
                  </w:r>
                  <w:r w:rsidRPr="00AB7339">
                    <w:rPr>
                      <w:sz w:val="20"/>
                      <w:szCs w:val="20"/>
                    </w:rPr>
                    <w:t xml:space="preserve">     </w:t>
                  </w:r>
                  <w:r w:rsidRPr="00AB7339">
                    <w:rPr>
                      <w:b/>
                      <w:bCs/>
                      <w:sz w:val="20"/>
                      <w:szCs w:val="20"/>
                    </w:rPr>
                    <w:t xml:space="preserve">O Errata </w:t>
                  </w:r>
                </w:p>
              </w:tc>
            </w:tr>
          </w:tbl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149"/>
        </w:trPr>
        <w:tc>
          <w:tcPr>
            <w:tcW w:w="2942" w:type="dxa"/>
          </w:tcPr>
          <w:p w:rsidR="000772BC" w:rsidRPr="00AB7339" w:rsidRDefault="000772BC" w:rsidP="009B5A9F">
            <w:pPr>
              <w:pStyle w:val="Default"/>
              <w:rPr>
                <w:sz w:val="20"/>
                <w:szCs w:val="20"/>
              </w:rPr>
            </w:pPr>
            <w:r w:rsidRPr="00AB7339">
              <w:rPr>
                <w:b/>
                <w:bCs/>
                <w:sz w:val="20"/>
                <w:szCs w:val="20"/>
              </w:rPr>
              <w:t xml:space="preserve">COMPRENSIONE DEL TESTO SCRITTO </w:t>
            </w:r>
          </w:p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1" w:type="dxa"/>
          </w:tcPr>
          <w:p w:rsidR="000772BC" w:rsidRPr="00AB7339" w:rsidRDefault="000772BC" w:rsidP="009B5A9F">
            <w:pPr>
              <w:pStyle w:val="Default"/>
              <w:rPr>
                <w:sz w:val="20"/>
                <w:szCs w:val="20"/>
              </w:rPr>
            </w:pP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Buona    </w:t>
            </w: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Discreta     </w:t>
            </w: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Sufficiente     </w:t>
            </w: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>Insufficiente</w:t>
            </w:r>
          </w:p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55"/>
        </w:trPr>
        <w:tc>
          <w:tcPr>
            <w:tcW w:w="2942" w:type="dxa"/>
          </w:tcPr>
          <w:p w:rsidR="000772BC" w:rsidRPr="00AB7339" w:rsidRDefault="000772BC" w:rsidP="009B5A9F">
            <w:pPr>
              <w:pStyle w:val="Default"/>
              <w:rPr>
                <w:sz w:val="20"/>
                <w:szCs w:val="20"/>
              </w:rPr>
            </w:pPr>
            <w:r w:rsidRPr="00AB7339">
              <w:rPr>
                <w:b/>
                <w:bCs/>
                <w:sz w:val="20"/>
                <w:szCs w:val="20"/>
              </w:rPr>
              <w:t xml:space="preserve">COMPRENSIONE DEL TESTO IN ASCOLTO </w:t>
            </w:r>
          </w:p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1" w:type="dxa"/>
          </w:tcPr>
          <w:p w:rsidR="000772BC" w:rsidRPr="00AB7339" w:rsidRDefault="000772BC" w:rsidP="009B5A9F">
            <w:pPr>
              <w:pStyle w:val="Default"/>
              <w:rPr>
                <w:sz w:val="20"/>
                <w:szCs w:val="20"/>
              </w:rPr>
            </w:pP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Buona    </w:t>
            </w: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Discreta     </w:t>
            </w: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Sufficiente     </w:t>
            </w: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Insufficiente </w:t>
            </w:r>
          </w:p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149"/>
        </w:trPr>
        <w:tc>
          <w:tcPr>
            <w:tcW w:w="2942" w:type="dxa"/>
          </w:tcPr>
          <w:p w:rsidR="000772BC" w:rsidRPr="00AB7339" w:rsidRDefault="000772BC" w:rsidP="009B5A9F">
            <w:pPr>
              <w:pStyle w:val="Default"/>
              <w:rPr>
                <w:sz w:val="20"/>
                <w:szCs w:val="20"/>
              </w:rPr>
            </w:pPr>
            <w:r w:rsidRPr="00AB7339">
              <w:rPr>
                <w:b/>
                <w:bCs/>
                <w:sz w:val="20"/>
                <w:szCs w:val="20"/>
              </w:rPr>
              <w:t xml:space="preserve">ATTENZIONE </w:t>
            </w:r>
          </w:p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1" w:type="dxa"/>
          </w:tcPr>
          <w:p w:rsidR="000772BC" w:rsidRPr="00AB7339" w:rsidRDefault="000772BC" w:rsidP="009B5A9F">
            <w:pPr>
              <w:pStyle w:val="Default"/>
              <w:rPr>
                <w:sz w:val="20"/>
                <w:szCs w:val="20"/>
              </w:rPr>
            </w:pP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Buona </w:t>
            </w: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Discreta </w:t>
            </w: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Sufficiente </w:t>
            </w: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>Insufficiente</w:t>
            </w:r>
          </w:p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536"/>
        </w:trPr>
        <w:tc>
          <w:tcPr>
            <w:tcW w:w="2942" w:type="dxa"/>
          </w:tcPr>
          <w:p w:rsidR="000772BC" w:rsidRPr="00AB7339" w:rsidRDefault="000772BC" w:rsidP="009B5A9F">
            <w:pPr>
              <w:pStyle w:val="Default"/>
              <w:rPr>
                <w:sz w:val="20"/>
                <w:szCs w:val="20"/>
              </w:rPr>
            </w:pPr>
            <w:r w:rsidRPr="00AB7339">
              <w:rPr>
                <w:b/>
                <w:bCs/>
                <w:sz w:val="20"/>
                <w:szCs w:val="20"/>
              </w:rPr>
              <w:t xml:space="preserve">MEMORIZZAZIONE </w:t>
            </w:r>
          </w:p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1" w:type="dxa"/>
          </w:tcPr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AB73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rFonts w:ascii="Arial" w:hAnsi="Arial" w:cs="Arial"/>
                <w:sz w:val="20"/>
                <w:szCs w:val="20"/>
              </w:rPr>
              <w:t xml:space="preserve">Buona </w:t>
            </w:r>
            <w:r w:rsidRPr="00AB73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rFonts w:ascii="Arial" w:hAnsi="Arial" w:cs="Arial"/>
                <w:sz w:val="20"/>
                <w:szCs w:val="20"/>
              </w:rPr>
              <w:t xml:space="preserve">Discreta </w:t>
            </w:r>
            <w:r w:rsidRPr="00AB73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rFonts w:ascii="Arial" w:hAnsi="Arial" w:cs="Arial"/>
                <w:sz w:val="20"/>
                <w:szCs w:val="20"/>
              </w:rPr>
              <w:t xml:space="preserve">Sufficiente </w:t>
            </w:r>
            <w:r w:rsidRPr="00AB73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rFonts w:ascii="Arial" w:hAnsi="Arial" w:cs="Arial"/>
                <w:sz w:val="20"/>
                <w:szCs w:val="20"/>
              </w:rPr>
              <w:t>Insufficiente</w:t>
            </w:r>
          </w:p>
        </w:tc>
      </w:tr>
      <w:tr w:rsidR="000772BC" w:rsidRPr="00786DB0" w:rsidTr="009B5A9F">
        <w:trPr>
          <w:trHeight w:val="149"/>
        </w:trPr>
        <w:tc>
          <w:tcPr>
            <w:tcW w:w="2942" w:type="dxa"/>
          </w:tcPr>
          <w:p w:rsidR="000772BC" w:rsidRPr="00AB7339" w:rsidRDefault="000772BC" w:rsidP="009B5A9F">
            <w:pPr>
              <w:pStyle w:val="Default"/>
              <w:rPr>
                <w:sz w:val="20"/>
                <w:szCs w:val="20"/>
              </w:rPr>
            </w:pPr>
            <w:r w:rsidRPr="00AB7339">
              <w:rPr>
                <w:b/>
                <w:bCs/>
                <w:sz w:val="20"/>
                <w:szCs w:val="20"/>
              </w:rPr>
              <w:t xml:space="preserve">ACQUISIZIONE E RECUPERO DELLE INFORMAZIONI </w:t>
            </w:r>
          </w:p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1" w:type="dxa"/>
          </w:tcPr>
          <w:p w:rsidR="000772BC" w:rsidRPr="00AB7339" w:rsidRDefault="000772BC" w:rsidP="009B5A9F">
            <w:pPr>
              <w:pStyle w:val="Default"/>
              <w:rPr>
                <w:sz w:val="20"/>
                <w:szCs w:val="20"/>
              </w:rPr>
            </w:pP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Buona </w:t>
            </w: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Discreta </w:t>
            </w: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 xml:space="preserve">Sufficiente </w:t>
            </w:r>
            <w:r w:rsidRPr="00AB7339">
              <w:rPr>
                <w:b/>
                <w:bCs/>
                <w:sz w:val="20"/>
                <w:szCs w:val="20"/>
              </w:rPr>
              <w:t xml:space="preserve">O </w:t>
            </w:r>
            <w:r w:rsidRPr="00AB7339">
              <w:rPr>
                <w:sz w:val="20"/>
                <w:szCs w:val="20"/>
              </w:rPr>
              <w:t>Insufficiente</w:t>
            </w:r>
          </w:p>
          <w:p w:rsidR="000772BC" w:rsidRPr="00AB7339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09"/>
        </w:trPr>
        <w:tc>
          <w:tcPr>
            <w:tcW w:w="2942" w:type="dxa"/>
          </w:tcPr>
          <w:p w:rsidR="000772BC" w:rsidRDefault="000772BC" w:rsidP="009B5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CALCOLO </w:t>
            </w:r>
          </w:p>
          <w:p w:rsidR="000772BC" w:rsidRPr="00786DB0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1" w:type="dxa"/>
          </w:tcPr>
          <w:p w:rsidR="000772BC" w:rsidRDefault="000772BC" w:rsidP="009B5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 </w:t>
            </w:r>
            <w:r>
              <w:rPr>
                <w:sz w:val="23"/>
                <w:szCs w:val="23"/>
              </w:rPr>
              <w:t xml:space="preserve">Sa eseguire calcoli a mente in modo rapido </w:t>
            </w:r>
          </w:p>
          <w:p w:rsidR="000772BC" w:rsidRPr="00061F45" w:rsidRDefault="000772BC" w:rsidP="009B5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 </w:t>
            </w:r>
            <w:r w:rsidRPr="00061F45">
              <w:rPr>
                <w:bCs/>
                <w:sz w:val="23"/>
                <w:szCs w:val="23"/>
              </w:rPr>
              <w:t xml:space="preserve">Esegue calcoli a mente ma commette numerosi errori </w:t>
            </w:r>
          </w:p>
          <w:p w:rsidR="000772BC" w:rsidRDefault="000772BC" w:rsidP="009B5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 </w:t>
            </w:r>
            <w:r w:rsidRPr="00061F45">
              <w:rPr>
                <w:bCs/>
                <w:sz w:val="23"/>
                <w:szCs w:val="23"/>
              </w:rPr>
              <w:t>Esegue calcoli a mente ma in modo molto lento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0772BC" w:rsidRDefault="000772BC" w:rsidP="009B5A9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O </w:t>
            </w:r>
            <w:r>
              <w:rPr>
                <w:sz w:val="23"/>
                <w:szCs w:val="23"/>
              </w:rPr>
              <w:t xml:space="preserve">Esegue solo alcuni calcoli scritti </w:t>
            </w:r>
            <w:r>
              <w:rPr>
                <w:sz w:val="20"/>
                <w:szCs w:val="20"/>
              </w:rPr>
              <w:t xml:space="preserve">(esplicitare quali sono): </w:t>
            </w:r>
          </w:p>
          <w:p w:rsidR="000772BC" w:rsidRDefault="000772BC" w:rsidP="009B5A9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O </w:t>
            </w:r>
            <w:r>
              <w:rPr>
                <w:sz w:val="20"/>
                <w:szCs w:val="20"/>
              </w:rPr>
              <w:t xml:space="preserve">addizioni </w:t>
            </w:r>
            <w:r>
              <w:rPr>
                <w:b/>
                <w:bCs/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 xml:space="preserve">sottrazioni </w:t>
            </w:r>
            <w:r>
              <w:rPr>
                <w:b/>
                <w:bCs/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 xml:space="preserve">moltiplicazioni </w:t>
            </w:r>
            <w:r>
              <w:rPr>
                <w:b/>
                <w:bCs/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 xml:space="preserve">divisioni </w:t>
            </w:r>
          </w:p>
          <w:p w:rsidR="000772BC" w:rsidRDefault="000772BC" w:rsidP="009B5A9F">
            <w:pPr>
              <w:pStyle w:val="Default"/>
              <w:rPr>
                <w:sz w:val="20"/>
                <w:szCs w:val="20"/>
              </w:rPr>
            </w:pPr>
          </w:p>
          <w:p w:rsidR="000772BC" w:rsidRDefault="000772BC" w:rsidP="009B5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 </w:t>
            </w:r>
            <w:r w:rsidRPr="00061F45">
              <w:rPr>
                <w:bCs/>
                <w:sz w:val="23"/>
                <w:szCs w:val="23"/>
              </w:rPr>
              <w:t>Esegue calcoli scritti in modo rapido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0772BC" w:rsidRPr="00061F45" w:rsidRDefault="000772BC" w:rsidP="009B5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 </w:t>
            </w:r>
            <w:r w:rsidRPr="00061F45">
              <w:rPr>
                <w:bCs/>
                <w:sz w:val="23"/>
                <w:szCs w:val="23"/>
              </w:rPr>
              <w:t xml:space="preserve">Esegue calcoli scritti lentamente e con pochi errori </w:t>
            </w:r>
          </w:p>
          <w:p w:rsidR="000772BC" w:rsidRPr="00786DB0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O </w:t>
            </w:r>
            <w:r w:rsidRPr="00061F45">
              <w:rPr>
                <w:bCs/>
                <w:sz w:val="23"/>
                <w:szCs w:val="23"/>
              </w:rPr>
              <w:t>Esegue calcoli scritti lentamente e con numerosi errori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0772BC" w:rsidRPr="00786DB0" w:rsidTr="009B5A9F">
        <w:trPr>
          <w:trHeight w:val="294"/>
        </w:trPr>
        <w:tc>
          <w:tcPr>
            <w:tcW w:w="2942" w:type="dxa"/>
          </w:tcPr>
          <w:p w:rsidR="000772BC" w:rsidRPr="00AB7339" w:rsidRDefault="000772BC" w:rsidP="009B5A9F">
            <w:pPr>
              <w:pStyle w:val="Default"/>
              <w:rPr>
                <w:sz w:val="20"/>
                <w:szCs w:val="20"/>
              </w:rPr>
            </w:pPr>
            <w:r w:rsidRPr="00AB7339">
              <w:rPr>
                <w:b/>
                <w:bCs/>
                <w:sz w:val="20"/>
                <w:szCs w:val="20"/>
              </w:rPr>
              <w:t xml:space="preserve">ALTRO </w:t>
            </w:r>
          </w:p>
          <w:p w:rsidR="000772BC" w:rsidRPr="00786DB0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1" w:type="dxa"/>
          </w:tcPr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2BC" w:rsidRPr="00786DB0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294"/>
        </w:trPr>
        <w:tc>
          <w:tcPr>
            <w:tcW w:w="2942" w:type="dxa"/>
          </w:tcPr>
          <w:p w:rsidR="000772BC" w:rsidRPr="00AB7339" w:rsidRDefault="000772BC" w:rsidP="009B5A9F">
            <w:pPr>
              <w:pStyle w:val="Default"/>
              <w:rPr>
                <w:sz w:val="20"/>
                <w:szCs w:val="20"/>
              </w:rPr>
            </w:pPr>
            <w:r w:rsidRPr="00AB7339">
              <w:rPr>
                <w:b/>
                <w:bCs/>
                <w:sz w:val="20"/>
                <w:szCs w:val="20"/>
              </w:rPr>
              <w:t xml:space="preserve">PUNTI DI FORZA </w:t>
            </w:r>
          </w:p>
          <w:p w:rsidR="000772BC" w:rsidRPr="00786DB0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1" w:type="dxa"/>
          </w:tcPr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2BC" w:rsidRPr="00786DB0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2BC" w:rsidRPr="0003764D" w:rsidRDefault="000772BC" w:rsidP="000772BC"/>
    <w:tbl>
      <w:tblPr>
        <w:tblW w:w="99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74"/>
        <w:gridCol w:w="4975"/>
      </w:tblGrid>
      <w:tr w:rsidR="000772BC" w:rsidTr="009B5A9F">
        <w:trPr>
          <w:trHeight w:val="590"/>
        </w:trPr>
        <w:tc>
          <w:tcPr>
            <w:tcW w:w="4974" w:type="dxa"/>
          </w:tcPr>
          <w:p w:rsidR="000772BC" w:rsidRDefault="000772BC" w:rsidP="009B5A9F">
            <w:pPr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4975" w:type="dxa"/>
          </w:tcPr>
          <w:p w:rsidR="000772BC" w:rsidRDefault="000772BC" w:rsidP="009B5A9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772BC" w:rsidRPr="005046B9" w:rsidRDefault="000772BC" w:rsidP="000772BC">
      <w:pPr>
        <w:pStyle w:val="Default"/>
      </w:pPr>
      <w:r w:rsidRPr="005046B9">
        <w:rPr>
          <w:b/>
          <w:bCs/>
        </w:rPr>
        <w:t xml:space="preserve">10. GRADO DI AUTONOMIA </w:t>
      </w:r>
    </w:p>
    <w:p w:rsidR="000772BC" w:rsidRDefault="000772BC" w:rsidP="000772BC">
      <w:pPr>
        <w:pStyle w:val="Default"/>
        <w:rPr>
          <w:b/>
          <w:bCs/>
        </w:rPr>
      </w:pPr>
    </w:p>
    <w:p w:rsidR="000772BC" w:rsidRPr="005046B9" w:rsidRDefault="000772BC" w:rsidP="000772BC">
      <w:pPr>
        <w:pStyle w:val="Default"/>
      </w:pPr>
      <w:r w:rsidRPr="005046B9">
        <w:rPr>
          <w:b/>
          <w:bCs/>
        </w:rPr>
        <w:t xml:space="preserve">O </w:t>
      </w:r>
      <w:r w:rsidRPr="005046B9">
        <w:t xml:space="preserve">Ricorre all'aiuto dell'insegnante per ulteriori spiegazioni </w:t>
      </w:r>
    </w:p>
    <w:p w:rsidR="000772BC" w:rsidRPr="005046B9" w:rsidRDefault="000772BC" w:rsidP="000772BC">
      <w:pPr>
        <w:pStyle w:val="Default"/>
      </w:pPr>
      <w:r w:rsidRPr="005046B9">
        <w:rPr>
          <w:b/>
          <w:bCs/>
        </w:rPr>
        <w:t xml:space="preserve">O </w:t>
      </w:r>
      <w:r w:rsidRPr="005046B9">
        <w:t xml:space="preserve">Ricorre all'aiuto di un compagno </w:t>
      </w:r>
    </w:p>
    <w:p w:rsidR="000772BC" w:rsidRPr="005046B9" w:rsidRDefault="000772BC" w:rsidP="000772BC">
      <w:pPr>
        <w:pStyle w:val="Default"/>
      </w:pPr>
      <w:r w:rsidRPr="005046B9">
        <w:rPr>
          <w:b/>
          <w:bCs/>
        </w:rPr>
        <w:t xml:space="preserve">O </w:t>
      </w:r>
      <w:r w:rsidRPr="005046B9">
        <w:t xml:space="preserve">Tende a copiare </w:t>
      </w:r>
    </w:p>
    <w:p w:rsidR="000772BC" w:rsidRDefault="000772BC" w:rsidP="000772BC">
      <w:pPr>
        <w:pStyle w:val="Default"/>
      </w:pPr>
      <w:r w:rsidRPr="005046B9">
        <w:rPr>
          <w:b/>
          <w:bCs/>
        </w:rPr>
        <w:t xml:space="preserve">O </w:t>
      </w:r>
      <w:r w:rsidRPr="005046B9">
        <w:t>Utilizza strumenti compensativi</w:t>
      </w:r>
    </w:p>
    <w:p w:rsidR="000772BC" w:rsidRDefault="000772BC" w:rsidP="000772BC">
      <w:pPr>
        <w:pStyle w:val="Default"/>
      </w:pPr>
    </w:p>
    <w:p w:rsidR="000772BC" w:rsidRDefault="000772BC" w:rsidP="000772BC">
      <w:pPr>
        <w:pStyle w:val="Default"/>
      </w:pPr>
    </w:p>
    <w:p w:rsidR="000772BC" w:rsidRPr="005046B9" w:rsidRDefault="000772BC" w:rsidP="000772BC">
      <w:pPr>
        <w:pStyle w:val="Default"/>
      </w:pPr>
    </w:p>
    <w:p w:rsidR="000772BC" w:rsidRPr="00E411AF" w:rsidRDefault="000772BC" w:rsidP="000772BC">
      <w:pPr>
        <w:jc w:val="center"/>
        <w:rPr>
          <w:rFonts w:ascii="Arial" w:hAnsi="Arial" w:cs="Arial"/>
          <w:b/>
        </w:rPr>
      </w:pPr>
      <w:r w:rsidRPr="00E411AF">
        <w:rPr>
          <w:rFonts w:ascii="Arial" w:hAnsi="Arial" w:cs="Arial"/>
          <w:b/>
        </w:rPr>
        <w:t xml:space="preserve">STRATEGIE </w:t>
      </w:r>
      <w:r>
        <w:rPr>
          <w:rFonts w:ascii="Arial" w:hAnsi="Arial" w:cs="Arial"/>
          <w:b/>
        </w:rPr>
        <w:t xml:space="preserve">DIDATTICHE </w:t>
      </w:r>
      <w:r w:rsidRPr="00E411AF">
        <w:rPr>
          <w:rFonts w:ascii="Arial" w:hAnsi="Arial" w:cs="Arial"/>
          <w:b/>
        </w:rPr>
        <w:t>E TIPOLOGIE DI VALUTAZIONE</w:t>
      </w:r>
    </w:p>
    <w:p w:rsidR="000772BC" w:rsidRPr="00E411AF" w:rsidRDefault="000772BC" w:rsidP="000772B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09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  <w:gridCol w:w="828"/>
      </w:tblGrid>
      <w:tr w:rsidR="000772BC" w:rsidRPr="00786DB0" w:rsidTr="009B5A9F">
        <w:trPr>
          <w:trHeight w:val="360"/>
        </w:trPr>
        <w:tc>
          <w:tcPr>
            <w:tcW w:w="9180" w:type="dxa"/>
          </w:tcPr>
          <w:p w:rsidR="000772BC" w:rsidRDefault="000772BC" w:rsidP="009B5A9F">
            <w:pPr>
              <w:spacing w:before="9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Incoraggiare l’apprendimento collaborativo favorendo le attività in piccoli gruppi.</w:t>
            </w:r>
          </w:p>
          <w:p w:rsidR="000772BC" w:rsidRPr="00786DB0" w:rsidRDefault="000772BC" w:rsidP="009B5A9F">
            <w:pPr>
              <w:spacing w:before="9" w:line="27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60"/>
        </w:trPr>
        <w:tc>
          <w:tcPr>
            <w:tcW w:w="9180" w:type="dxa"/>
          </w:tcPr>
          <w:p w:rsidR="000772BC" w:rsidRPr="00786DB0" w:rsidRDefault="000772BC" w:rsidP="009B5A9F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 xml:space="preserve">Sostenere e promuovere un approccio strategico nello studio utilizzando mediatori didattici </w:t>
            </w:r>
            <w:r w:rsidRPr="00786DB0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facilitanti l’apprendimento (immagini, mappe ͙).</w:t>
            </w: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60"/>
        </w:trPr>
        <w:tc>
          <w:tcPr>
            <w:tcW w:w="9180" w:type="dxa"/>
          </w:tcPr>
          <w:p w:rsidR="000772BC" w:rsidRPr="00786DB0" w:rsidRDefault="000772BC" w:rsidP="009B5A9F">
            <w:pPr>
              <w:spacing w:before="9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 xml:space="preserve">Sollecitare collegamenti fra le nuove informazioni e quelle già acquisite ogni volta che si inizia un </w:t>
            </w: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nuovo argomento di studio.</w:t>
            </w: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60"/>
        </w:trPr>
        <w:tc>
          <w:tcPr>
            <w:tcW w:w="9180" w:type="dxa"/>
          </w:tcPr>
          <w:p w:rsidR="000772BC" w:rsidRPr="00786DB0" w:rsidRDefault="000772BC" w:rsidP="009B5A9F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Offrire anticipatamente schemi grafici relativi all’argomento di studio, per orientare l’alunno nella discriminazione delle informazioni essenziali.</w:t>
            </w: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60"/>
        </w:trPr>
        <w:tc>
          <w:tcPr>
            <w:tcW w:w="9180" w:type="dxa"/>
          </w:tcPr>
          <w:p w:rsidR="000772BC" w:rsidRPr="00786DB0" w:rsidRDefault="000772BC" w:rsidP="009B5A9F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Privilegiare l’apprendimento esperienziale e laboratoriale “per favorire l’operatività e allo stesso tempo il dialogo, la riflessione su quello che si fa”͖</w:t>
            </w: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Pr="00786DB0" w:rsidRDefault="000772BC" w:rsidP="009B5A9F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Sviluppare processi di autovalutazione e valorizzazione del sé per un maggior autocontrollo delle strategie di apprendimento.</w:t>
            </w: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Pr="00786DB0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Semplificare i</w:t>
            </w:r>
            <w:r w:rsidRPr="00786DB0">
              <w:rPr>
                <w:rFonts w:ascii="Arial" w:hAnsi="Arial" w:cs="Arial"/>
                <w:sz w:val="20"/>
                <w:szCs w:val="20"/>
              </w:rPr>
              <w:t>l testo</w:t>
            </w:r>
          </w:p>
          <w:p w:rsidR="000772BC" w:rsidRPr="00786DB0" w:rsidRDefault="000772BC" w:rsidP="009B5A9F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Pr="00786DB0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Utilizzare </w:t>
            </w:r>
            <w:r w:rsidRPr="00786DB0">
              <w:rPr>
                <w:rFonts w:ascii="Arial" w:hAnsi="Arial" w:cs="Arial"/>
                <w:sz w:val="20"/>
                <w:szCs w:val="20"/>
              </w:rPr>
              <w:t>tabelle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6DB0">
              <w:rPr>
                <w:rFonts w:ascii="Arial" w:hAnsi="Arial" w:cs="Arial"/>
                <w:sz w:val="20"/>
                <w:szCs w:val="20"/>
              </w:rPr>
              <w:t>schemi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6DB0">
              <w:rPr>
                <w:rFonts w:ascii="Arial" w:hAnsi="Arial" w:cs="Arial"/>
                <w:sz w:val="20"/>
                <w:szCs w:val="20"/>
              </w:rPr>
              <w:t>questionari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86DB0">
              <w:rPr>
                <w:rFonts w:ascii="Arial" w:hAnsi="Arial" w:cs="Arial"/>
                <w:sz w:val="20"/>
                <w:szCs w:val="20"/>
              </w:rPr>
              <w:t xml:space="preserve"> mappe concettuali</w:t>
            </w:r>
          </w:p>
          <w:p w:rsidR="000772BC" w:rsidRPr="00786DB0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2BC" w:rsidRPr="00786DB0" w:rsidRDefault="000772BC" w:rsidP="009B5A9F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Pr="00786DB0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Prevedere </w:t>
            </w:r>
            <w:r w:rsidRPr="00786DB0">
              <w:rPr>
                <w:rFonts w:ascii="Arial" w:hAnsi="Arial" w:cs="Arial"/>
                <w:sz w:val="20"/>
                <w:szCs w:val="20"/>
              </w:rPr>
              <w:t>spiegazioni individuali ed individualizzate</w:t>
            </w:r>
          </w:p>
          <w:p w:rsidR="000772BC" w:rsidRPr="00786DB0" w:rsidRDefault="000772BC" w:rsidP="009B5A9F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Pr="002D4C3C" w:rsidRDefault="000772BC" w:rsidP="009B5A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D4C3C">
              <w:rPr>
                <w:rFonts w:ascii="Arial" w:hAnsi="Arial" w:cs="Arial"/>
                <w:sz w:val="20"/>
                <w:szCs w:val="20"/>
              </w:rPr>
              <w:t>Prevedere attività di consolidamento e/o di potenziamento</w:t>
            </w:r>
          </w:p>
          <w:p w:rsidR="000772BC" w:rsidRPr="00786DB0" w:rsidRDefault="000772BC" w:rsidP="009B5A9F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Pr="00E411AF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E411AF">
              <w:rPr>
                <w:rFonts w:ascii="Arial" w:hAnsi="Arial" w:cs="Arial"/>
                <w:sz w:val="20"/>
                <w:szCs w:val="20"/>
              </w:rPr>
              <w:t>Predisporre prove oggettive del tipo vero-falso; a scelta multipla; a scelta multipla con più risposte; completamento</w:t>
            </w:r>
          </w:p>
          <w:p w:rsidR="000772BC" w:rsidRPr="002D4C3C" w:rsidRDefault="000772BC" w:rsidP="009B5A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Pr="009B7790" w:rsidRDefault="000772BC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 xml:space="preserve">Predisporre verifiche scritte accessibili, brevi, strutturate, scalari </w:t>
            </w:r>
          </w:p>
          <w:p w:rsidR="000772BC" w:rsidRPr="009B7790" w:rsidRDefault="000772BC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>Facilitare la decodifica della consegna e del testo</w:t>
            </w:r>
          </w:p>
          <w:p w:rsidR="000772BC" w:rsidRPr="002D4C3C" w:rsidRDefault="000772BC" w:rsidP="009B5A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Pr="009B7790" w:rsidRDefault="000772BC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>Valutare tenendo conto maggiormente del contenuto che della forma</w:t>
            </w:r>
          </w:p>
          <w:p w:rsidR="000772BC" w:rsidRPr="002D4C3C" w:rsidRDefault="000772BC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Pr="009B7790" w:rsidRDefault="000772BC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>Valorizzare il contenuto nell’esposizione orale, tenendo conto di eventuali difficoltà espositive</w:t>
            </w:r>
          </w:p>
          <w:p w:rsidR="000772BC" w:rsidRPr="002D4C3C" w:rsidRDefault="000772BC" w:rsidP="009B5A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Default="000772BC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09"/>
              <w:gridCol w:w="222"/>
            </w:tblGrid>
            <w:tr w:rsidR="000772BC" w:rsidRPr="00F20864" w:rsidTr="009B5A9F">
              <w:trPr>
                <w:trHeight w:val="122"/>
              </w:trPr>
              <w:tc>
                <w:tcPr>
                  <w:tcW w:w="0" w:type="auto"/>
                </w:tcPr>
                <w:p w:rsidR="000772BC" w:rsidRPr="00F20864" w:rsidRDefault="000772BC" w:rsidP="00CD2D75">
                  <w:pPr>
                    <w:pStyle w:val="Default"/>
                    <w:framePr w:hSpace="141" w:wrap="around" w:vAnchor="text" w:hAnchor="margin" w:y="309"/>
                    <w:rPr>
                      <w:sz w:val="20"/>
                      <w:szCs w:val="20"/>
                    </w:rPr>
                  </w:pPr>
                  <w:r w:rsidRPr="00F20864">
                    <w:rPr>
                      <w:sz w:val="20"/>
                      <w:szCs w:val="20"/>
                    </w:rPr>
                    <w:t xml:space="preserve">Nei test di lingua straniera indicare la consegna in lingua italiana </w:t>
                  </w:r>
                </w:p>
              </w:tc>
              <w:tc>
                <w:tcPr>
                  <w:tcW w:w="0" w:type="auto"/>
                </w:tcPr>
                <w:p w:rsidR="000772BC" w:rsidRPr="00F20864" w:rsidRDefault="000772BC" w:rsidP="00CD2D75">
                  <w:pPr>
                    <w:pStyle w:val="Default"/>
                    <w:framePr w:hSpace="141" w:wrap="around" w:vAnchor="text" w:hAnchor="margin" w:y="309"/>
                    <w:rPr>
                      <w:sz w:val="20"/>
                      <w:szCs w:val="20"/>
                    </w:rPr>
                  </w:pPr>
                </w:p>
              </w:tc>
            </w:tr>
            <w:tr w:rsidR="000772BC" w:rsidRPr="00F20864" w:rsidTr="009B5A9F">
              <w:trPr>
                <w:trHeight w:val="122"/>
              </w:trPr>
              <w:tc>
                <w:tcPr>
                  <w:tcW w:w="0" w:type="auto"/>
                </w:tcPr>
                <w:p w:rsidR="000772BC" w:rsidRPr="00F20864" w:rsidRDefault="000772BC" w:rsidP="00CD2D75">
                  <w:pPr>
                    <w:pStyle w:val="Default"/>
                    <w:framePr w:hSpace="141" w:wrap="around" w:vAnchor="text" w:hAnchor="margin" w:y="3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772BC" w:rsidRPr="00F20864" w:rsidRDefault="000772BC" w:rsidP="00CD2D75">
                  <w:pPr>
                    <w:pStyle w:val="Default"/>
                    <w:framePr w:hSpace="141" w:wrap="around" w:vAnchor="text" w:hAnchor="margin" w:y="30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2BC" w:rsidRPr="002D4C3C" w:rsidRDefault="000772BC" w:rsidP="009B5A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Pr="00F20864" w:rsidRDefault="000772BC" w:rsidP="009B5A9F">
            <w:pPr>
              <w:pStyle w:val="Default"/>
              <w:rPr>
                <w:sz w:val="20"/>
                <w:szCs w:val="20"/>
              </w:rPr>
            </w:pPr>
            <w:r w:rsidRPr="00F20864">
              <w:rPr>
                <w:sz w:val="20"/>
                <w:szCs w:val="20"/>
              </w:rPr>
              <w:t xml:space="preserve">Ridurre il numero delle domande e/o esercizi nelle verifiche scritte oppure la lunghezza del testo </w:t>
            </w:r>
          </w:p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F20864">
              <w:rPr>
                <w:rFonts w:ascii="Arial" w:hAnsi="Arial" w:cs="Arial"/>
                <w:sz w:val="20"/>
                <w:szCs w:val="20"/>
              </w:rPr>
              <w:t xml:space="preserve">di comprensione o delle versioni dall'inglese in italiano oppure garantire tempi più lunghi </w:t>
            </w:r>
          </w:p>
          <w:p w:rsidR="000772BC" w:rsidRDefault="000772BC" w:rsidP="009B5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CD2D75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F20864">
              <w:rPr>
                <w:rFonts w:ascii="Arial" w:hAnsi="Arial" w:cs="Arial"/>
                <w:sz w:val="20"/>
                <w:szCs w:val="20"/>
              </w:rPr>
              <w:t>Suddividere la valutazione della versione dalla Lingua straniera (scritto e orale) in due momenti:</w:t>
            </w:r>
          </w:p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F20864">
              <w:rPr>
                <w:rFonts w:ascii="Arial" w:hAnsi="Arial" w:cs="Arial"/>
                <w:sz w:val="20"/>
                <w:szCs w:val="20"/>
              </w:rPr>
              <w:t xml:space="preserve"> 1. Morfosintattica 2.Traduzione (accettata anche se fornita a senso)</w:t>
            </w:r>
          </w:p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Default="000772BC" w:rsidP="009B5A9F">
            <w:pPr>
              <w:pStyle w:val="Default"/>
              <w:rPr>
                <w:sz w:val="20"/>
                <w:szCs w:val="20"/>
              </w:rPr>
            </w:pPr>
            <w:r w:rsidRPr="00F20864">
              <w:rPr>
                <w:sz w:val="20"/>
                <w:szCs w:val="20"/>
              </w:rPr>
              <w:t xml:space="preserve">Segnalare senza sanzionare gli errori ortografici </w:t>
            </w:r>
          </w:p>
          <w:p w:rsidR="000772BC" w:rsidRDefault="000772BC" w:rsidP="009B5A9F">
            <w:pPr>
              <w:pStyle w:val="Default"/>
              <w:rPr>
                <w:sz w:val="20"/>
                <w:szCs w:val="20"/>
              </w:rPr>
            </w:pPr>
          </w:p>
          <w:p w:rsidR="000772BC" w:rsidRDefault="000772BC" w:rsidP="009B5A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F20864">
              <w:rPr>
                <w:rFonts w:ascii="Arial" w:hAnsi="Arial" w:cs="Arial"/>
                <w:sz w:val="20"/>
                <w:szCs w:val="20"/>
              </w:rPr>
              <w:t>Ignorare gli errori di trascrizione</w:t>
            </w:r>
          </w:p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2BC" w:rsidRPr="00F20864" w:rsidRDefault="000772BC" w:rsidP="009B5A9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9180" w:type="dxa"/>
          </w:tcPr>
          <w:p w:rsidR="000772BC" w:rsidRDefault="000772BC" w:rsidP="009B5A9F">
            <w:pPr>
              <w:rPr>
                <w:rFonts w:ascii="Arial" w:hAnsi="Arial" w:cs="Arial"/>
                <w:sz w:val="20"/>
                <w:szCs w:val="20"/>
              </w:rPr>
            </w:pPr>
            <w:r w:rsidRPr="00F20864">
              <w:rPr>
                <w:rFonts w:ascii="Arial" w:hAnsi="Arial" w:cs="Arial"/>
                <w:sz w:val="20"/>
                <w:szCs w:val="20"/>
              </w:rPr>
              <w:t>Applicare una valutazione formativa e non sommativa dei processi di apprendimento</w:t>
            </w:r>
          </w:p>
          <w:p w:rsidR="000772BC" w:rsidRDefault="000772BC" w:rsidP="009B5A9F">
            <w:pPr>
              <w:rPr>
                <w:sz w:val="20"/>
                <w:szCs w:val="20"/>
              </w:rPr>
            </w:pPr>
          </w:p>
          <w:p w:rsidR="000772BC" w:rsidRPr="00F20864" w:rsidRDefault="000772BC" w:rsidP="009B5A9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377"/>
        </w:trPr>
        <w:tc>
          <w:tcPr>
            <w:tcW w:w="10008" w:type="dxa"/>
            <w:gridSpan w:val="2"/>
          </w:tcPr>
          <w:p w:rsidR="000772BC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  <w:p w:rsidR="000772BC" w:rsidRPr="00786DB0" w:rsidRDefault="000772BC" w:rsidP="009B5A9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2BC" w:rsidRDefault="000772BC" w:rsidP="000772BC">
      <w:pPr>
        <w:pStyle w:val="Default"/>
      </w:pPr>
    </w:p>
    <w:p w:rsidR="000772BC" w:rsidRDefault="000772BC" w:rsidP="000772BC">
      <w:pPr>
        <w:pStyle w:val="Default"/>
      </w:pPr>
    </w:p>
    <w:p w:rsidR="000772BC" w:rsidRDefault="000772BC" w:rsidP="000772BC"/>
    <w:p w:rsidR="00CD2D75" w:rsidRDefault="00CD2D75" w:rsidP="000772BC"/>
    <w:p w:rsidR="00CD2D75" w:rsidRDefault="00CD2D75" w:rsidP="000772BC"/>
    <w:p w:rsidR="00CD2D75" w:rsidRDefault="00CD2D75" w:rsidP="000772BC"/>
    <w:p w:rsidR="00CD2D75" w:rsidRDefault="00CD2D75" w:rsidP="000772BC"/>
    <w:p w:rsidR="000772BC" w:rsidRDefault="000772BC" w:rsidP="000772BC"/>
    <w:p w:rsidR="000772BC" w:rsidRDefault="000772BC" w:rsidP="000772BC"/>
    <w:p w:rsidR="000772BC" w:rsidRDefault="000772BC" w:rsidP="000772BC"/>
    <w:p w:rsidR="000772BC" w:rsidRPr="003F38D7" w:rsidRDefault="000772BC" w:rsidP="000772BC">
      <w:pPr>
        <w:rPr>
          <w:rFonts w:ascii="Arial" w:hAnsi="Arial" w:cs="Arial"/>
          <w:b/>
        </w:rPr>
      </w:pPr>
      <w:r w:rsidRPr="003F38D7">
        <w:rPr>
          <w:rFonts w:ascii="Arial" w:hAnsi="Arial" w:cs="Arial"/>
          <w:b/>
        </w:rPr>
        <w:lastRenderedPageBreak/>
        <w:t>PATTO CON LA FAMIGLIA</w:t>
      </w:r>
    </w:p>
    <w:p w:rsidR="000772BC" w:rsidRPr="003F38D7" w:rsidRDefault="000772BC" w:rsidP="000772BC">
      <w:pPr>
        <w:rPr>
          <w:rFonts w:ascii="Arial" w:hAnsi="Arial" w:cs="Arial"/>
          <w:b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5"/>
      </w:tblGrid>
      <w:tr w:rsidR="000772BC" w:rsidRPr="00786DB0" w:rsidTr="009B5A9F">
        <w:trPr>
          <w:trHeight w:val="815"/>
        </w:trPr>
        <w:tc>
          <w:tcPr>
            <w:tcW w:w="10005" w:type="dxa"/>
          </w:tcPr>
          <w:p w:rsidR="000772BC" w:rsidRPr="00786DB0" w:rsidRDefault="000772BC" w:rsidP="009B5A9F">
            <w:pPr>
              <w:spacing w:before="3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Compiti a casa (riduzione, distribuzione settimanale del carico di lavoro, modalità di presentazione,</w:t>
            </w:r>
          </w:p>
          <w:p w:rsidR="000772BC" w:rsidRPr="00786DB0" w:rsidRDefault="000772BC" w:rsidP="009B5A9F">
            <w:pPr>
              <w:spacing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gestione del diario…)</w:t>
            </w:r>
          </w:p>
          <w:p w:rsidR="000772BC" w:rsidRPr="00786DB0" w:rsidRDefault="000772BC" w:rsidP="009B5A9F">
            <w:pPr>
              <w:spacing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72BC" w:rsidRPr="00786DB0" w:rsidRDefault="000772BC" w:rsidP="009B5A9F">
            <w:pPr>
              <w:spacing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519"/>
        </w:trPr>
        <w:tc>
          <w:tcPr>
            <w:tcW w:w="10005" w:type="dxa"/>
          </w:tcPr>
          <w:p w:rsidR="000772BC" w:rsidRPr="00786DB0" w:rsidRDefault="000772BC" w:rsidP="009B5A9F">
            <w:pPr>
              <w:spacing w:before="5" w:line="253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Modalità di aiuto (chi, come, per quanto tempo, per quali attività o discipline segue il bambino nello studio)</w:t>
            </w:r>
          </w:p>
          <w:p w:rsidR="000772BC" w:rsidRPr="00786DB0" w:rsidRDefault="000772BC" w:rsidP="009B5A9F">
            <w:pPr>
              <w:spacing w:before="5" w:line="25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72BC" w:rsidRPr="00786DB0" w:rsidRDefault="000772BC" w:rsidP="009B5A9F">
            <w:pPr>
              <w:spacing w:before="5" w:line="25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534"/>
        </w:trPr>
        <w:tc>
          <w:tcPr>
            <w:tcW w:w="10005" w:type="dxa"/>
          </w:tcPr>
          <w:p w:rsidR="000772BC" w:rsidRPr="00786DB0" w:rsidRDefault="000772BC" w:rsidP="009B5A9F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Preparazione delle interrogazioni e verifiche (tempi e modalità)</w:t>
            </w:r>
          </w:p>
          <w:p w:rsidR="000772BC" w:rsidRPr="00786DB0" w:rsidRDefault="000772BC" w:rsidP="009B5A9F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72BC" w:rsidRPr="00786DB0" w:rsidRDefault="000772BC" w:rsidP="009B5A9F">
            <w:pPr>
              <w:spacing w:before="2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72BC" w:rsidRPr="00786DB0" w:rsidTr="009B5A9F">
        <w:trPr>
          <w:trHeight w:val="534"/>
        </w:trPr>
        <w:tc>
          <w:tcPr>
            <w:tcW w:w="10005" w:type="dxa"/>
          </w:tcPr>
          <w:p w:rsidR="000772BC" w:rsidRPr="00786DB0" w:rsidRDefault="000772BC" w:rsidP="009B5A9F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Altro</w:t>
            </w:r>
          </w:p>
          <w:p w:rsidR="000772BC" w:rsidRPr="00786DB0" w:rsidRDefault="000772BC" w:rsidP="009B5A9F">
            <w:pPr>
              <w:spacing w:before="2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72BC" w:rsidRPr="00786DB0" w:rsidRDefault="000772BC" w:rsidP="009B5A9F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772BC" w:rsidRPr="00786DB0" w:rsidRDefault="000772BC" w:rsidP="000772BC">
      <w:pPr>
        <w:pStyle w:val="Paragrafoelenco1"/>
        <w:ind w:left="0"/>
        <w:jc w:val="both"/>
        <w:rPr>
          <w:rFonts w:ascii="Arial" w:hAnsi="Arial" w:cs="Arial"/>
          <w:sz w:val="20"/>
          <w:szCs w:val="20"/>
        </w:rPr>
      </w:pPr>
    </w:p>
    <w:p w:rsidR="000772BC" w:rsidRPr="003F38D7" w:rsidRDefault="000772BC" w:rsidP="000772BC">
      <w:pPr>
        <w:pStyle w:val="Paragrafoelenco1"/>
        <w:ind w:left="0"/>
        <w:jc w:val="both"/>
        <w:rPr>
          <w:rFonts w:ascii="Arial" w:hAnsi="Arial" w:cs="Arial"/>
          <w:sz w:val="24"/>
          <w:szCs w:val="24"/>
        </w:rPr>
      </w:pPr>
      <w:r w:rsidRPr="003F38D7">
        <w:rPr>
          <w:rFonts w:ascii="Arial" w:hAnsi="Arial" w:cs="Arial"/>
          <w:sz w:val="24"/>
          <w:szCs w:val="24"/>
        </w:rPr>
        <w:t>Le parti coinvolte si impegnano a rispettare quanto condiviso e concordato nel presente PDP per il successo formativo dell'alunno.</w:t>
      </w:r>
    </w:p>
    <w:p w:rsidR="000772BC" w:rsidRDefault="000772BC" w:rsidP="000772BC"/>
    <w:p w:rsidR="000772BC" w:rsidRDefault="000772BC" w:rsidP="000772BC"/>
    <w:p w:rsidR="000772BC" w:rsidRDefault="000772BC" w:rsidP="000772BC"/>
    <w:p w:rsidR="000772BC" w:rsidRDefault="000772BC" w:rsidP="000772BC"/>
    <w:p w:rsidR="000772BC" w:rsidRDefault="000772BC" w:rsidP="000772BC"/>
    <w:p w:rsidR="000772BC" w:rsidRDefault="000772BC" w:rsidP="000772BC"/>
    <w:p w:rsidR="000772BC" w:rsidRDefault="000772BC" w:rsidP="000772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DIRIGENTE SCOLASTICO </w:t>
      </w:r>
    </w:p>
    <w:p w:rsidR="000772BC" w:rsidRDefault="000772BC" w:rsidP="000772B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DOCENTI CONSIGLIO DI CLASSE                       (firma leggibile)</w:t>
      </w:r>
    </w:p>
    <w:p w:rsidR="000772BC" w:rsidRDefault="000772BC" w:rsidP="000772B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(firma leggibile)              </w:t>
      </w:r>
    </w:p>
    <w:p w:rsidR="000772BC" w:rsidRDefault="000772BC" w:rsidP="000772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___________________________ </w:t>
      </w:r>
    </w:p>
    <w:p w:rsidR="000772BC" w:rsidRDefault="000772BC" w:rsidP="000772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</w:t>
      </w:r>
    </w:p>
    <w:p w:rsidR="000772BC" w:rsidRDefault="000772BC" w:rsidP="000772BC">
      <w:pPr>
        <w:pStyle w:val="Default"/>
        <w:rPr>
          <w:b/>
          <w:bCs/>
          <w:sz w:val="23"/>
          <w:szCs w:val="23"/>
        </w:rPr>
      </w:pPr>
    </w:p>
    <w:p w:rsidR="000772BC" w:rsidRDefault="000772BC" w:rsidP="000772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</w:t>
      </w:r>
    </w:p>
    <w:p w:rsidR="000772BC" w:rsidRDefault="000772BC" w:rsidP="000772BC">
      <w:pPr>
        <w:pStyle w:val="Default"/>
        <w:rPr>
          <w:sz w:val="23"/>
          <w:szCs w:val="23"/>
        </w:rPr>
      </w:pPr>
    </w:p>
    <w:p w:rsidR="000772BC" w:rsidRDefault="000772BC" w:rsidP="000772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                           GENITORI </w:t>
      </w:r>
    </w:p>
    <w:p w:rsidR="000772BC" w:rsidRDefault="000772BC" w:rsidP="000772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______________________________ </w:t>
      </w:r>
    </w:p>
    <w:p w:rsidR="000772BC" w:rsidRDefault="000772BC" w:rsidP="000772B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                     </w:t>
      </w:r>
    </w:p>
    <w:p w:rsidR="000772BC" w:rsidRDefault="000772BC" w:rsidP="000772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______________________________ </w:t>
      </w:r>
    </w:p>
    <w:p w:rsidR="000772BC" w:rsidRDefault="000772BC" w:rsidP="000772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</w:t>
      </w: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772BC" w:rsidRDefault="000772BC" w:rsidP="00152022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Pr="00AD488E" w:rsidRDefault="00022516" w:rsidP="00022516">
      <w:pPr>
        <w:pStyle w:val="Titolo"/>
        <w:rPr>
          <w:sz w:val="72"/>
          <w:szCs w:val="72"/>
        </w:rPr>
      </w:pPr>
      <w:r w:rsidRPr="00B4682A">
        <w:rPr>
          <w:sz w:val="96"/>
          <w:szCs w:val="96"/>
        </w:rPr>
        <w:t>P</w:t>
      </w:r>
      <w:r w:rsidRPr="00B4682A">
        <w:rPr>
          <w:color w:val="548DD4"/>
          <w:sz w:val="72"/>
          <w:szCs w:val="72"/>
        </w:rPr>
        <w:t>iano</w:t>
      </w:r>
      <w:r w:rsidRPr="00AD488E">
        <w:rPr>
          <w:sz w:val="72"/>
          <w:szCs w:val="72"/>
        </w:rPr>
        <w:t xml:space="preserve"> </w:t>
      </w:r>
      <w:r w:rsidRPr="00B4682A">
        <w:rPr>
          <w:sz w:val="96"/>
          <w:szCs w:val="96"/>
        </w:rPr>
        <w:t>D</w:t>
      </w:r>
      <w:r w:rsidRPr="00B4682A">
        <w:rPr>
          <w:color w:val="548DD4"/>
          <w:sz w:val="72"/>
          <w:szCs w:val="72"/>
        </w:rPr>
        <w:t xml:space="preserve">idattico </w:t>
      </w:r>
      <w:r w:rsidRPr="00B4682A">
        <w:rPr>
          <w:sz w:val="96"/>
          <w:szCs w:val="96"/>
        </w:rPr>
        <w:t>P</w:t>
      </w:r>
      <w:r w:rsidRPr="00B4682A">
        <w:rPr>
          <w:color w:val="548DD4"/>
          <w:sz w:val="72"/>
          <w:szCs w:val="72"/>
        </w:rPr>
        <w:t>ersonalizzato</w:t>
      </w:r>
    </w:p>
    <w:p w:rsidR="00022516" w:rsidRPr="00AD488E" w:rsidRDefault="00022516" w:rsidP="00022516">
      <w:pPr>
        <w:pStyle w:val="Titolo"/>
        <w:rPr>
          <w:sz w:val="72"/>
          <w:szCs w:val="72"/>
        </w:rPr>
      </w:pPr>
      <w:r>
        <w:rPr>
          <w:sz w:val="72"/>
          <w:szCs w:val="72"/>
        </w:rPr>
        <w:t>per alunni con BES</w:t>
      </w:r>
    </w:p>
    <w:p w:rsidR="00022516" w:rsidRDefault="00022516" w:rsidP="00022516">
      <w:pPr>
        <w:pStyle w:val="Titolo"/>
        <w:rPr>
          <w:rFonts w:ascii="Arial" w:hAnsi="Arial" w:cs="Arial"/>
          <w:sz w:val="24"/>
          <w:szCs w:val="2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Pr="00D14409" w:rsidRDefault="00022516" w:rsidP="00022516">
      <w:pPr>
        <w:rPr>
          <w:rFonts w:ascii="Arial" w:hAnsi="Arial" w:cs="Arial"/>
          <w:color w:val="0070C0"/>
        </w:rPr>
      </w:pPr>
      <w:r w:rsidRPr="00D14409">
        <w:rPr>
          <w:rFonts w:ascii="Arial" w:hAnsi="Arial" w:cs="Arial"/>
          <w:color w:val="0070C0"/>
        </w:rPr>
        <w:t>PIANO DIDATTICO PERSONALIZZATO PER ALLIEVI CON BES NON CERTIFICATI</w:t>
      </w:r>
    </w:p>
    <w:p w:rsidR="00022516" w:rsidRPr="00D14409" w:rsidRDefault="00022516" w:rsidP="00022516">
      <w:pPr>
        <w:rPr>
          <w:rFonts w:ascii="Arial" w:hAnsi="Arial" w:cs="Arial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Pr="0000342E" w:rsidRDefault="00022516" w:rsidP="00022516">
      <w:pPr>
        <w:autoSpaceDE w:val="0"/>
        <w:autoSpaceDN w:val="0"/>
        <w:adjustRightInd w:val="0"/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”Non c’è peggiore ingiustizia</w:t>
      </w:r>
    </w:p>
    <w:p w:rsidR="00022516" w:rsidRPr="0000342E" w:rsidRDefault="00022516" w:rsidP="00022516">
      <w:pPr>
        <w:autoSpaceDE w:val="0"/>
        <w:autoSpaceDN w:val="0"/>
        <w:adjustRightInd w:val="0"/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del dare cose uguali</w:t>
      </w:r>
    </w:p>
    <w:p w:rsidR="00022516" w:rsidRDefault="00022516" w:rsidP="00022516">
      <w:pPr>
        <w:autoSpaceDE w:val="0"/>
        <w:autoSpaceDN w:val="0"/>
        <w:adjustRightInd w:val="0"/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a persone che uguali non sono”.</w:t>
      </w:r>
    </w:p>
    <w:p w:rsidR="00022516" w:rsidRPr="0000342E" w:rsidRDefault="00022516" w:rsidP="00022516">
      <w:pPr>
        <w:autoSpaceDE w:val="0"/>
        <w:autoSpaceDN w:val="0"/>
        <w:adjustRightInd w:val="0"/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</w:p>
    <w:p w:rsidR="00022516" w:rsidRPr="0000342E" w:rsidRDefault="00022516" w:rsidP="00022516">
      <w:pPr>
        <w:jc w:val="right"/>
        <w:rPr>
          <w:rFonts w:ascii="Arial" w:hAnsi="Arial" w:cs="Arial"/>
          <w:b/>
          <w:bCs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Don Lorenzo Milani</w:t>
      </w:r>
    </w:p>
    <w:p w:rsidR="00022516" w:rsidRPr="0000342E" w:rsidRDefault="00022516" w:rsidP="00022516">
      <w:pPr>
        <w:rPr>
          <w:rFonts w:ascii="Arial" w:hAnsi="Arial" w:cs="Arial"/>
          <w:b/>
          <w:bCs/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022516" w:rsidRDefault="00022516" w:rsidP="00022516">
      <w:pPr>
        <w:rPr>
          <w:color w:val="548DD4"/>
        </w:rPr>
      </w:pPr>
    </w:p>
    <w:p w:rsidR="00152022" w:rsidRDefault="00152022" w:rsidP="00152022">
      <w:pPr>
        <w:pStyle w:val="Titolo2"/>
        <w:rPr>
          <w:rFonts w:ascii="Times New Roman" w:hAnsi="Times New Roman"/>
          <w:color w:val="548DD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34925</wp:posOffset>
            </wp:positionV>
            <wp:extent cx="816610" cy="835660"/>
            <wp:effectExtent l="0" t="0" r="2540" b="254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022" w:rsidRDefault="00152022" w:rsidP="00152022"/>
    <w:p w:rsidR="00152022" w:rsidRDefault="00152022" w:rsidP="00152022">
      <w:pPr>
        <w:rPr>
          <w:rFonts w:ascii="Arial" w:hAnsi="Arial" w:cs="Arial"/>
          <w:b/>
          <w:bCs/>
        </w:rPr>
      </w:pPr>
    </w:p>
    <w:p w:rsidR="00152022" w:rsidRDefault="00152022" w:rsidP="00152022">
      <w:pPr>
        <w:rPr>
          <w:rFonts w:ascii="Arial" w:hAnsi="Arial" w:cs="Arial"/>
          <w:b/>
          <w:bCs/>
        </w:rPr>
      </w:pPr>
    </w:p>
    <w:p w:rsidR="00152022" w:rsidRPr="0068102B" w:rsidRDefault="00152022" w:rsidP="00152022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:rsidR="00152022" w:rsidRPr="0068102B" w:rsidRDefault="00152022" w:rsidP="0015202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68102B">
        <w:rPr>
          <w:rFonts w:ascii="Calibri,Bold" w:hAnsi="Calibri,Bold" w:cs="Calibri,Bold"/>
          <w:b/>
          <w:bCs/>
          <w:sz w:val="28"/>
          <w:szCs w:val="28"/>
        </w:rPr>
        <w:t>Ministero dell'istruzione dell'Università e della Ricerca</w:t>
      </w:r>
    </w:p>
    <w:p w:rsidR="00152022" w:rsidRDefault="00152022" w:rsidP="0015202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68102B">
        <w:rPr>
          <w:rFonts w:ascii="Calibri,Bold" w:hAnsi="Calibri,Bold" w:cs="Calibri,Bold"/>
          <w:b/>
          <w:bCs/>
          <w:sz w:val="20"/>
          <w:szCs w:val="20"/>
        </w:rPr>
        <w:t>ISTITUTO COMPRENSIVO "VIA LUIGI RIZZO, 1 OO136 - ROMA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 - </w:t>
      </w:r>
    </w:p>
    <w:p w:rsidR="00152022" w:rsidRPr="004C31B5" w:rsidRDefault="00152022" w:rsidP="0015202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0"/>
          <w:szCs w:val="20"/>
          <w:lang w:val="en-US"/>
        </w:rPr>
      </w:pPr>
      <w:r w:rsidRPr="004C31B5">
        <w:rPr>
          <w:rFonts w:ascii="Calibri,Bold" w:hAnsi="Calibri,Bold" w:cs="Calibri,Bold"/>
          <w:b/>
          <w:bCs/>
          <w:sz w:val="20"/>
          <w:szCs w:val="20"/>
          <w:lang w:val="en-US"/>
        </w:rPr>
        <w:t>Tel.06/39720006 - Fax 06/39720007</w:t>
      </w:r>
    </w:p>
    <w:p w:rsidR="00152022" w:rsidRPr="004C31B5" w:rsidRDefault="00152022" w:rsidP="0015202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0"/>
          <w:szCs w:val="20"/>
          <w:lang w:val="en-US"/>
        </w:rPr>
      </w:pPr>
      <w:r w:rsidRPr="004C31B5">
        <w:rPr>
          <w:rFonts w:ascii="Calibri,Bold" w:hAnsi="Calibri,Bold" w:cs="Calibri,Bold"/>
          <w:b/>
          <w:bCs/>
          <w:sz w:val="20"/>
          <w:szCs w:val="20"/>
          <w:lang w:val="en-US"/>
        </w:rPr>
        <w:t>a- mail: rmic84800@istruzione.it - PEC: rmic8480001</w:t>
      </w:r>
    </w:p>
    <w:p w:rsidR="00152022" w:rsidRPr="0068102B" w:rsidRDefault="00152022" w:rsidP="0015202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4C31B5">
        <w:rPr>
          <w:rFonts w:ascii="Calibri,Bold" w:hAnsi="Calibri,Bold" w:cs="Calibri,Bold"/>
          <w:b/>
          <w:bCs/>
          <w:sz w:val="20"/>
          <w:szCs w:val="20"/>
          <w:lang w:val="en-US"/>
        </w:rPr>
        <w:t xml:space="preserve"> </w:t>
      </w:r>
      <w:r>
        <w:rPr>
          <w:rFonts w:ascii="Calibri,Bold" w:hAnsi="Calibri,Bold" w:cs="Calibri,Bold"/>
          <w:b/>
          <w:bCs/>
          <w:sz w:val="20"/>
          <w:szCs w:val="20"/>
        </w:rPr>
        <w:t>Codice Fiscale 97199530581</w:t>
      </w:r>
    </w:p>
    <w:p w:rsidR="00152022" w:rsidRDefault="00152022" w:rsidP="00152022">
      <w:pPr>
        <w:rPr>
          <w:rFonts w:ascii="Calibri,Bold" w:hAnsi="Calibri,Bold" w:cs="Calibri,Bold"/>
          <w:b/>
          <w:bCs/>
          <w:sz w:val="40"/>
          <w:szCs w:val="40"/>
        </w:rPr>
      </w:pPr>
    </w:p>
    <w:p w:rsidR="00152022" w:rsidRPr="00722CBE" w:rsidRDefault="00152022" w:rsidP="00152022">
      <w:pPr>
        <w:pStyle w:val="Titolo3"/>
        <w:spacing w:before="0"/>
        <w:jc w:val="center"/>
        <w:rPr>
          <w:b w:val="0"/>
          <w:color w:val="auto"/>
        </w:rPr>
      </w:pPr>
      <w:r w:rsidRPr="00722CBE">
        <w:rPr>
          <w:b w:val="0"/>
          <w:color w:val="auto"/>
        </w:rPr>
        <w:t>INDIVIDUAZIONE DELLA SITUAZIONE DI BISOGNO EDUCATIVO SPECIALE</w:t>
      </w:r>
    </w:p>
    <w:p w:rsidR="00152022" w:rsidRPr="00E411AF" w:rsidRDefault="00152022" w:rsidP="00152022"/>
    <w:p w:rsidR="00152022" w:rsidRPr="00F04FA7" w:rsidRDefault="00152022" w:rsidP="00152022">
      <w:pPr>
        <w:pStyle w:val="Nessunaspaziatura"/>
        <w:rPr>
          <w:rFonts w:ascii="Verdana" w:hAnsi="Verdana" w:cs="Times New Roman"/>
          <w:i/>
          <w:sz w:val="18"/>
          <w:szCs w:val="18"/>
        </w:rPr>
      </w:pPr>
      <w:r w:rsidRPr="00F04FA7">
        <w:rPr>
          <w:rFonts w:ascii="Verdana" w:hAnsi="Verdana" w:cs="Times New Roman"/>
          <w:i/>
          <w:sz w:val="18"/>
          <w:szCs w:val="18"/>
        </w:rPr>
        <w:t>Rientrano in questa sezione le tipologie di disturbo evolutivo specifico (non DSA) e le situazioni di svantaggio  socioeconomico, culturale e linguistico citate dalla c.m. n. 8 del 06/03/2013</w:t>
      </w:r>
    </w:p>
    <w:p w:rsidR="00152022" w:rsidRDefault="00152022" w:rsidP="00152022"/>
    <w:p w:rsidR="00152022" w:rsidRPr="00F04FA7" w:rsidRDefault="00152022" w:rsidP="00152022"/>
    <w:p w:rsidR="00152022" w:rsidRDefault="00152022" w:rsidP="00152022"/>
    <w:p w:rsidR="00152022" w:rsidRPr="00D14409" w:rsidRDefault="00152022" w:rsidP="00152022">
      <w:pPr>
        <w:rPr>
          <w:rFonts w:ascii="Arial" w:hAnsi="Arial" w:cs="Arial"/>
          <w:color w:val="0070C0"/>
        </w:rPr>
      </w:pPr>
      <w:r w:rsidRPr="00D14409">
        <w:rPr>
          <w:rFonts w:ascii="Arial" w:hAnsi="Arial" w:cs="Arial"/>
          <w:color w:val="0070C0"/>
        </w:rPr>
        <w:t>PIANO DIDATTICO PERSONALIZZATO PER ALLIEVI CON BES NON CERTIFICATI</w:t>
      </w:r>
    </w:p>
    <w:p w:rsidR="00152022" w:rsidRPr="00D14409" w:rsidRDefault="00152022" w:rsidP="00152022">
      <w:pPr>
        <w:rPr>
          <w:rFonts w:ascii="Arial" w:hAnsi="Arial" w:cs="Arial"/>
        </w:rPr>
      </w:pPr>
    </w:p>
    <w:p w:rsidR="00152022" w:rsidRPr="00D14409" w:rsidRDefault="00152022" w:rsidP="00152022">
      <w:pPr>
        <w:pStyle w:val="Default"/>
      </w:pPr>
    </w:p>
    <w:p w:rsidR="00152022" w:rsidRDefault="00152022" w:rsidP="00152022">
      <w:pPr>
        <w:pStyle w:val="Default"/>
        <w:rPr>
          <w:b/>
          <w:bCs/>
        </w:rPr>
      </w:pPr>
      <w:r w:rsidRPr="00297C90">
        <w:rPr>
          <w:b/>
          <w:bCs/>
        </w:rPr>
        <w:t xml:space="preserve">INFORMAZIONI GENERALI </w:t>
      </w:r>
    </w:p>
    <w:p w:rsidR="00152022" w:rsidRDefault="00152022" w:rsidP="00152022">
      <w:pPr>
        <w:pStyle w:val="Default"/>
        <w:ind w:left="720"/>
        <w:rPr>
          <w:b/>
          <w:bCs/>
        </w:rPr>
      </w:pPr>
    </w:p>
    <w:p w:rsidR="00152022" w:rsidRPr="00297C90" w:rsidRDefault="00152022" w:rsidP="00152022">
      <w:pPr>
        <w:pStyle w:val="Default"/>
        <w:ind w:left="720"/>
      </w:pPr>
    </w:p>
    <w:p w:rsidR="00152022" w:rsidRPr="00D14409" w:rsidRDefault="00152022" w:rsidP="00152022">
      <w:pPr>
        <w:pStyle w:val="Default"/>
        <w:rPr>
          <w:b/>
          <w:bCs/>
        </w:rPr>
      </w:pPr>
      <w:r w:rsidRPr="00D14409">
        <w:rPr>
          <w:b/>
          <w:bCs/>
        </w:rPr>
        <w:t xml:space="preserve">DATI RELATIVI ALL’ALUNNO </w:t>
      </w:r>
    </w:p>
    <w:p w:rsidR="00152022" w:rsidRPr="00297C90" w:rsidRDefault="00152022" w:rsidP="00152022">
      <w:pPr>
        <w:pStyle w:val="Default"/>
      </w:pPr>
    </w:p>
    <w:p w:rsidR="00152022" w:rsidRDefault="00152022" w:rsidP="001520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Cognome ____________________________ Nome ________________________________ </w:t>
      </w:r>
    </w:p>
    <w:p w:rsidR="00152022" w:rsidRDefault="00152022" w:rsidP="00152022">
      <w:pPr>
        <w:pStyle w:val="Default"/>
        <w:rPr>
          <w:sz w:val="23"/>
          <w:szCs w:val="23"/>
        </w:rPr>
      </w:pPr>
    </w:p>
    <w:p w:rsidR="00152022" w:rsidRDefault="00152022" w:rsidP="001520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nascita ________________________                 Classe __________</w:t>
      </w:r>
    </w:p>
    <w:p w:rsidR="00152022" w:rsidRDefault="00152022" w:rsidP="00152022">
      <w:pPr>
        <w:pStyle w:val="Default"/>
        <w:rPr>
          <w:sz w:val="23"/>
          <w:szCs w:val="23"/>
        </w:rPr>
      </w:pPr>
    </w:p>
    <w:p w:rsidR="00152022" w:rsidRDefault="00152022" w:rsidP="00152022">
      <w:r>
        <w:rPr>
          <w:sz w:val="23"/>
          <w:szCs w:val="23"/>
        </w:rPr>
        <w:t>Nazionalità _________________________________________________________________</w:t>
      </w:r>
    </w:p>
    <w:p w:rsidR="00152022" w:rsidRDefault="00152022" w:rsidP="00152022"/>
    <w:p w:rsidR="00152022" w:rsidRDefault="00152022" w:rsidP="00152022"/>
    <w:p w:rsidR="00152022" w:rsidRDefault="00152022" w:rsidP="00152022"/>
    <w:p w:rsidR="00152022" w:rsidRDefault="00152022" w:rsidP="00152022"/>
    <w:p w:rsidR="00152022" w:rsidRPr="00297C90" w:rsidRDefault="00152022" w:rsidP="00152022">
      <w:pPr>
        <w:pStyle w:val="Default"/>
      </w:pPr>
      <w:r>
        <w:rPr>
          <w:b/>
          <w:bCs/>
        </w:rPr>
        <w:lastRenderedPageBreak/>
        <w:t xml:space="preserve"> </w:t>
      </w:r>
      <w:r w:rsidRPr="00297C90">
        <w:rPr>
          <w:b/>
          <w:bCs/>
        </w:rPr>
        <w:t xml:space="preserve">INDIVIDUAZIONE E DESCRIZIONE DEL BISOGNO EDUCATIVO SPECIALE </w:t>
      </w:r>
    </w:p>
    <w:p w:rsidR="00152022" w:rsidRPr="00297C90" w:rsidRDefault="00152022" w:rsidP="00152022">
      <w:pPr>
        <w:pStyle w:val="Default"/>
      </w:pPr>
    </w:p>
    <w:p w:rsidR="00152022" w:rsidRPr="00297C90" w:rsidRDefault="00152022" w:rsidP="00152022">
      <w:pPr>
        <w:pStyle w:val="Default"/>
        <w:rPr>
          <w:bCs/>
        </w:rPr>
      </w:pPr>
      <w:r w:rsidRPr="00297C90">
        <w:rPr>
          <w:bCs/>
        </w:rPr>
        <w:t xml:space="preserve">Tipologia di problema: </w:t>
      </w:r>
    </w:p>
    <w:p w:rsidR="00152022" w:rsidRPr="00297C90" w:rsidRDefault="00152022" w:rsidP="00152022">
      <w:pPr>
        <w:pStyle w:val="Default"/>
      </w:pPr>
    </w:p>
    <w:p w:rsidR="00152022" w:rsidRPr="00297C90" w:rsidRDefault="00152022" w:rsidP="00152022">
      <w:pPr>
        <w:pStyle w:val="Default"/>
      </w:pPr>
    </w:p>
    <w:p w:rsidR="00152022" w:rsidRPr="00297C90" w:rsidRDefault="00152022" w:rsidP="00152022">
      <w:pPr>
        <w:pStyle w:val="Default"/>
        <w:numPr>
          <w:ilvl w:val="0"/>
          <w:numId w:val="2"/>
        </w:numPr>
      </w:pPr>
      <w:r w:rsidRPr="00297C90">
        <w:rPr>
          <w:b/>
          <w:bCs/>
        </w:rPr>
        <w:t xml:space="preserve">SVANTAGGIO DI NATURA FISICO-BIOLOGICA </w:t>
      </w:r>
      <w:r w:rsidRPr="00297C90">
        <w:t xml:space="preserve">(alunno ospedalizzato o con patologie che comportano lunghe assenze) </w:t>
      </w:r>
    </w:p>
    <w:p w:rsidR="00152022" w:rsidRPr="00297C90" w:rsidRDefault="00152022" w:rsidP="00152022">
      <w:pPr>
        <w:pStyle w:val="Default"/>
      </w:pPr>
    </w:p>
    <w:p w:rsidR="00152022" w:rsidRPr="00297C90" w:rsidRDefault="00152022" w:rsidP="00152022">
      <w:pPr>
        <w:pStyle w:val="Default"/>
        <w:numPr>
          <w:ilvl w:val="0"/>
          <w:numId w:val="2"/>
        </w:numPr>
      </w:pPr>
      <w:r w:rsidRPr="00297C90">
        <w:rPr>
          <w:b/>
          <w:bCs/>
        </w:rPr>
        <w:t xml:space="preserve">SVANTAGGIO DI NATURA PSICOLOGICA E/O DISAGIO COMPORTAMENTALE / RELAZIONALE </w:t>
      </w:r>
    </w:p>
    <w:p w:rsidR="00152022" w:rsidRPr="00297C90" w:rsidRDefault="00152022" w:rsidP="00152022">
      <w:pPr>
        <w:pStyle w:val="Default"/>
      </w:pPr>
    </w:p>
    <w:p w:rsidR="00152022" w:rsidRDefault="00152022" w:rsidP="00152022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297C90">
        <w:rPr>
          <w:rFonts w:ascii="Arial" w:hAnsi="Arial" w:cs="Arial"/>
          <w:b/>
          <w:bCs/>
        </w:rPr>
        <w:t xml:space="preserve">DISTURBI EVOLUTIVI </w:t>
      </w:r>
      <w:r w:rsidRPr="00297C90">
        <w:rPr>
          <w:rFonts w:ascii="Arial" w:hAnsi="Arial" w:cs="Arial"/>
        </w:rPr>
        <w:t>(deficit del linguaggio, delle abilità non verbali, della coordinazione motoria, dell’attenzione, iperattività e funzionamento intellettivo limite)</w:t>
      </w:r>
    </w:p>
    <w:p w:rsidR="00152022" w:rsidRDefault="00152022" w:rsidP="00152022">
      <w:pPr>
        <w:pStyle w:val="Paragrafoelenco"/>
        <w:rPr>
          <w:rFonts w:ascii="Arial" w:hAnsi="Arial" w:cs="Arial"/>
        </w:rPr>
      </w:pPr>
    </w:p>
    <w:p w:rsidR="00152022" w:rsidRDefault="00152022" w:rsidP="00152022">
      <w:pPr>
        <w:pStyle w:val="Paragrafoelenco"/>
        <w:rPr>
          <w:rFonts w:ascii="Arial" w:hAnsi="Arial" w:cs="Arial"/>
        </w:rPr>
      </w:pPr>
      <w:r w:rsidRPr="00D5112E">
        <w:rPr>
          <w:rFonts w:ascii="Arial" w:hAnsi="Arial" w:cs="Arial"/>
          <w:b/>
        </w:rPr>
        <w:t>ALTRO</w:t>
      </w:r>
      <w:r w:rsidRPr="00C406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…………………………………………………….</w:t>
      </w:r>
    </w:p>
    <w:p w:rsidR="003B19C0" w:rsidRPr="00C406B2" w:rsidRDefault="003B19C0" w:rsidP="00152022">
      <w:pPr>
        <w:pStyle w:val="Paragrafoelenco"/>
        <w:rPr>
          <w:rFonts w:ascii="Arial" w:hAnsi="Arial" w:cs="Arial"/>
        </w:rPr>
      </w:pPr>
    </w:p>
    <w:p w:rsidR="00152022" w:rsidRDefault="00152022" w:rsidP="00152022">
      <w:pPr>
        <w:rPr>
          <w:rFonts w:ascii="Arial" w:hAnsi="Arial" w:cs="Arial"/>
        </w:rPr>
      </w:pPr>
    </w:p>
    <w:p w:rsidR="00152022" w:rsidRPr="00C23BD2" w:rsidRDefault="00152022" w:rsidP="00152022">
      <w:pPr>
        <w:pStyle w:val="Corpodeltesto"/>
        <w:kinsoku w:val="0"/>
        <w:overflowPunct w:val="0"/>
        <w:spacing w:before="11"/>
        <w:ind w:left="0" w:firstLine="0"/>
      </w:pPr>
      <w:r w:rsidRPr="00C23BD2">
        <w:rPr>
          <w:b/>
          <w:bCs/>
          <w:i/>
          <w:iCs/>
          <w:color w:val="000000"/>
        </w:rPr>
        <w:t>GRIGLIE OSSERVATIVE</w:t>
      </w:r>
      <w:r w:rsidRPr="00C23BD2">
        <w:t xml:space="preserve"> </w:t>
      </w:r>
    </w:p>
    <w:p w:rsidR="00152022" w:rsidRPr="00C23BD2" w:rsidRDefault="00152022" w:rsidP="00152022">
      <w:pPr>
        <w:pStyle w:val="Corpodeltesto"/>
        <w:kinsoku w:val="0"/>
        <w:overflowPunct w:val="0"/>
        <w:spacing w:before="11"/>
      </w:pPr>
    </w:p>
    <w:p w:rsidR="00152022" w:rsidRPr="00997F9D" w:rsidRDefault="00152022" w:rsidP="00152022">
      <w:pPr>
        <w:pStyle w:val="Corpodeltesto"/>
        <w:kinsoku w:val="0"/>
        <w:overflowPunct w:val="0"/>
        <w:spacing w:before="11"/>
        <w:rPr>
          <w:sz w:val="28"/>
          <w:szCs w:val="28"/>
        </w:rPr>
      </w:pPr>
    </w:p>
    <w:tbl>
      <w:tblPr>
        <w:tblW w:w="9926" w:type="dxa"/>
        <w:tblInd w:w="1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350"/>
        <w:gridCol w:w="1202"/>
        <w:gridCol w:w="5389"/>
      </w:tblGrid>
      <w:tr w:rsidR="00152022" w:rsidTr="0036581F">
        <w:trPr>
          <w:trHeight w:hRule="exact" w:val="480"/>
        </w:trPr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</w:t>
            </w:r>
          </w:p>
        </w:tc>
      </w:tr>
      <w:tr w:rsidR="00152022" w:rsidTr="0036581F">
        <w:trPr>
          <w:trHeight w:hRule="exact" w:val="3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61"/>
              <w:ind w:left="102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VELOCITÀ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17"/>
              </w:numPr>
              <w:tabs>
                <w:tab w:val="left" w:pos="358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3" w:line="242" w:lineRule="exact"/>
            </w:pPr>
            <w:r>
              <w:rPr>
                <w:rFonts w:ascii="Arial" w:hAnsi="Arial" w:cs="Arial"/>
              </w:rPr>
              <w:t>Molto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 xml:space="preserve">lenta  </w:t>
            </w:r>
            <w:r>
              <w:rPr>
                <w:rFonts w:ascii="Arial" w:hAnsi="Arial" w:cs="Arial"/>
                <w:spacing w:val="34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 xml:space="preserve">Lenta  </w:t>
            </w:r>
            <w:r>
              <w:rPr>
                <w:rFonts w:ascii="Arial" w:hAnsi="Arial" w:cs="Arial"/>
                <w:spacing w:val="37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23"/>
              </w:rPr>
              <w:t xml:space="preserve"> </w:t>
            </w:r>
            <w:r>
              <w:rPr>
                <w:rFonts w:ascii="Arial" w:hAnsi="Arial" w:cs="Arial"/>
              </w:rPr>
              <w:t>Scorrevole</w:t>
            </w:r>
          </w:p>
        </w:tc>
      </w:tr>
      <w:tr w:rsidR="00152022" w:rsidTr="0036581F">
        <w:trPr>
          <w:trHeight w:hRule="exact" w:val="6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78"/>
              <w:ind w:left="102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CORRETTEZZA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9" w:line="240" w:lineRule="exact"/>
              <w:ind w:right="761" w:firstLine="0"/>
            </w:pPr>
            <w:r>
              <w:rPr>
                <w:rFonts w:ascii="Arial" w:hAnsi="Arial" w:cs="Arial"/>
              </w:rPr>
              <w:t xml:space="preserve">Adeguata   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50"/>
              </w:rPr>
              <w:t xml:space="preserve"> </w:t>
            </w:r>
            <w:r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adeguata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(ad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esempio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confonde/inverte/sostituisce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omette</w:t>
            </w:r>
            <w:r>
              <w:rPr>
                <w:rFonts w:ascii="Arial" w:hAnsi="Arial" w:cs="Arial"/>
                <w:spacing w:val="68"/>
                <w:w w:val="102"/>
              </w:rPr>
              <w:t xml:space="preserve"> </w:t>
            </w:r>
            <w:r>
              <w:rPr>
                <w:rFonts w:ascii="Arial" w:hAnsi="Arial" w:cs="Arial"/>
              </w:rPr>
              <w:t>lettere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</w:rPr>
              <w:t>sillabe)</w:t>
            </w:r>
          </w:p>
        </w:tc>
      </w:tr>
      <w:tr w:rsidR="00152022" w:rsidTr="0036581F">
        <w:trPr>
          <w:trHeight w:hRule="exact" w:val="3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63"/>
              <w:ind w:left="102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15"/>
              </w:numPr>
              <w:tabs>
                <w:tab w:val="left" w:pos="358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3" w:line="242" w:lineRule="exact"/>
            </w:pPr>
            <w:r>
              <w:rPr>
                <w:rFonts w:ascii="Arial" w:hAnsi="Arial" w:cs="Arial"/>
              </w:rPr>
              <w:t xml:space="preserve">Scarsa  </w:t>
            </w:r>
            <w:r>
              <w:rPr>
                <w:rFonts w:ascii="Arial" w:hAnsi="Arial" w:cs="Arial"/>
                <w:spacing w:val="38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 xml:space="preserve">Essenziale  </w:t>
            </w:r>
            <w:r>
              <w:rPr>
                <w:rFonts w:ascii="Arial" w:hAnsi="Arial" w:cs="Arial"/>
                <w:spacing w:val="39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 xml:space="preserve">Globale  </w:t>
            </w:r>
            <w:r>
              <w:rPr>
                <w:rFonts w:ascii="Arial" w:hAnsi="Arial" w:cs="Arial"/>
                <w:spacing w:val="38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>Completa-analitica</w:t>
            </w:r>
          </w:p>
        </w:tc>
      </w:tr>
      <w:tr w:rsidR="00152022" w:rsidTr="0036581F">
        <w:trPr>
          <w:trHeight w:hRule="exact" w:val="480"/>
        </w:trPr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SCRITTURA</w:t>
            </w:r>
          </w:p>
        </w:tc>
      </w:tr>
      <w:tr w:rsidR="00152022" w:rsidTr="0036581F">
        <w:trPr>
          <w:trHeight w:hRule="exact" w:val="37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0"/>
            </w:pPr>
          </w:p>
          <w:p w:rsidR="00152022" w:rsidRDefault="00152022" w:rsidP="0036581F">
            <w:pPr>
              <w:pStyle w:val="TableParagraph"/>
              <w:kinsoku w:val="0"/>
              <w:overflowPunct w:val="0"/>
              <w:ind w:left="102" w:right="585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SOTTO</w:t>
            </w:r>
            <w:r>
              <w:rPr>
                <w:rFonts w:ascii="Arial" w:hAnsi="Arial" w:cs="Arial"/>
                <w:b/>
                <w:bCs/>
                <w:spacing w:val="22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DETTATURA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14"/>
              </w:numPr>
              <w:tabs>
                <w:tab w:val="left" w:pos="557"/>
                <w:tab w:val="left" w:pos="1547"/>
                <w:tab w:val="left" w:pos="32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6" w:line="242" w:lineRule="exact"/>
            </w:pPr>
            <w:r>
              <w:rPr>
                <w:rFonts w:ascii="Arial" w:hAnsi="Arial" w:cs="Arial"/>
              </w:rPr>
              <w:t>Corretta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-41"/>
              </w:rPr>
              <w:t xml:space="preserve"> </w:t>
            </w:r>
            <w:r>
              <w:rPr>
                <w:rFonts w:ascii="Arial" w:hAnsi="Arial" w:cs="Arial"/>
              </w:rPr>
              <w:t>Poco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corretta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36"/>
              </w:rPr>
              <w:t xml:space="preserve"> </w:t>
            </w:r>
            <w:r>
              <w:rPr>
                <w:rFonts w:ascii="Arial" w:hAnsi="Arial" w:cs="Arial"/>
              </w:rPr>
              <w:t>Scorretta</w:t>
            </w:r>
          </w:p>
        </w:tc>
      </w:tr>
      <w:tr w:rsidR="00152022" w:rsidTr="0036581F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14"/>
              </w:numPr>
              <w:tabs>
                <w:tab w:val="left" w:pos="557"/>
                <w:tab w:val="left" w:pos="1547"/>
                <w:tab w:val="left" w:pos="32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6" w:line="242" w:lineRule="exact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4"/>
              <w:ind w:left="15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</w:t>
            </w:r>
            <w:r>
              <w:rPr>
                <w:rFonts w:ascii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ERRORI</w:t>
            </w:r>
          </w:p>
        </w:tc>
      </w:tr>
      <w:tr w:rsidR="00152022" w:rsidTr="0036581F">
        <w:trPr>
          <w:trHeight w:hRule="exact" w:val="37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4"/>
              <w:ind w:left="159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13"/>
              </w:numPr>
              <w:tabs>
                <w:tab w:val="left" w:pos="355"/>
                <w:tab w:val="left" w:pos="1547"/>
                <w:tab w:val="left" w:pos="336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3" w:line="242" w:lineRule="exact"/>
              <w:ind w:hanging="250"/>
            </w:pPr>
            <w:r>
              <w:rPr>
                <w:rFonts w:ascii="Arial" w:hAnsi="Arial" w:cs="Arial"/>
              </w:rPr>
              <w:t>Fonologici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3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Non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</w:rPr>
              <w:t>fonologici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33"/>
              </w:rPr>
              <w:t xml:space="preserve"> </w:t>
            </w:r>
            <w:r>
              <w:rPr>
                <w:rFonts w:ascii="Arial" w:hAnsi="Arial" w:cs="Arial"/>
              </w:rPr>
              <w:t>Fonetici</w:t>
            </w:r>
          </w:p>
        </w:tc>
      </w:tr>
      <w:tr w:rsidR="00152022" w:rsidTr="0036581F">
        <w:trPr>
          <w:trHeight w:hRule="exact" w:val="4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52022" w:rsidRDefault="00152022" w:rsidP="0036581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52022" w:rsidRDefault="00152022" w:rsidP="0036581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52022" w:rsidRDefault="00152022" w:rsidP="0036581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52022" w:rsidRDefault="00152022" w:rsidP="0036581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52022" w:rsidRDefault="00152022" w:rsidP="0036581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52022" w:rsidRDefault="00152022" w:rsidP="0036581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52022" w:rsidRDefault="00152022" w:rsidP="0036581F">
            <w:pPr>
              <w:pStyle w:val="TableParagraph"/>
              <w:kinsoku w:val="0"/>
              <w:overflowPunct w:val="0"/>
              <w:spacing w:before="10"/>
              <w:rPr>
                <w:sz w:val="26"/>
                <w:szCs w:val="26"/>
              </w:rPr>
            </w:pPr>
          </w:p>
          <w:p w:rsidR="00152022" w:rsidRDefault="00152022" w:rsidP="0036581F">
            <w:pPr>
              <w:pStyle w:val="TableParagraph"/>
              <w:kinsoku w:val="0"/>
              <w:overflowPunct w:val="0"/>
              <w:ind w:left="102" w:right="470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PRODUZIONE</w:t>
            </w:r>
            <w:r>
              <w:rPr>
                <w:rFonts w:ascii="Arial" w:hAnsi="Arial" w:cs="Arial"/>
                <w:b/>
                <w:bCs/>
                <w:spacing w:val="29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AUTONOMA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4"/>
              <w:ind w:left="10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ADERENZA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CONSEGNA</w:t>
            </w:r>
          </w:p>
        </w:tc>
      </w:tr>
      <w:tr w:rsidR="00152022" w:rsidTr="0036581F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4"/>
              <w:ind w:left="104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12"/>
              </w:numPr>
              <w:tabs>
                <w:tab w:val="left" w:pos="30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2"/>
            </w:pP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ss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11"/>
              </w:numPr>
              <w:tabs>
                <w:tab w:val="left" w:pos="304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</w:pPr>
            <w:r>
              <w:rPr>
                <w:rFonts w:ascii="Arial" w:hAnsi="Arial" w:cs="Arial"/>
              </w:rPr>
              <w:t>Talvolta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10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  <w:r>
              <w:rPr>
                <w:rFonts w:ascii="Arial" w:hAnsi="Arial" w:cs="Arial"/>
              </w:rPr>
              <w:t>Mai</w:t>
            </w:r>
          </w:p>
        </w:tc>
      </w:tr>
      <w:tr w:rsidR="00152022" w:rsidTr="0036581F">
        <w:trPr>
          <w:trHeight w:hRule="exact" w:val="47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10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ind w:left="195" w:right="5675" w:hanging="58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CORRETTA</w:t>
            </w:r>
            <w:r>
              <w:rPr>
                <w:rFonts w:ascii="Arial" w:hAnsi="Arial" w:cs="Arial"/>
                <w:b/>
                <w:bCs/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STRUTTURA</w:t>
            </w:r>
            <w:r>
              <w:rPr>
                <w:rFonts w:ascii="Arial" w:hAnsi="Arial" w:cs="Arial"/>
                <w:b/>
                <w:bCs/>
                <w:spacing w:val="26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MORFO-SINTATTICA</w:t>
            </w:r>
          </w:p>
        </w:tc>
      </w:tr>
      <w:tr w:rsidR="00152022" w:rsidTr="0036581F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ind w:left="195" w:right="5675" w:hanging="58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9"/>
              </w:numPr>
              <w:tabs>
                <w:tab w:val="left" w:pos="30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2"/>
            </w:pP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ss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8"/>
              </w:numPr>
              <w:tabs>
                <w:tab w:val="left" w:pos="304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</w:pPr>
            <w:r>
              <w:rPr>
                <w:rFonts w:ascii="Arial" w:hAnsi="Arial" w:cs="Arial"/>
              </w:rPr>
              <w:t>Talvolta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7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  <w:r>
              <w:rPr>
                <w:rFonts w:ascii="Arial" w:hAnsi="Arial" w:cs="Arial"/>
              </w:rPr>
              <w:t>Mai</w:t>
            </w:r>
          </w:p>
        </w:tc>
      </w:tr>
      <w:tr w:rsidR="00152022" w:rsidTr="0036581F">
        <w:trPr>
          <w:trHeight w:hRule="exact" w:val="41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7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4"/>
              <w:ind w:left="10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CORRETTEZZA</w:t>
            </w:r>
            <w:r>
              <w:rPr>
                <w:rFonts w:ascii="Arial" w:hAnsi="Arial" w:cs="Arial"/>
                <w:b/>
                <w:bCs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ORTOGRAFICA</w:t>
            </w:r>
          </w:p>
        </w:tc>
      </w:tr>
      <w:tr w:rsidR="00152022" w:rsidTr="0036581F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line="224" w:lineRule="exact"/>
              <w:ind w:left="104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5"/>
              </w:numPr>
              <w:tabs>
                <w:tab w:val="left" w:pos="30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2"/>
            </w:pPr>
            <w:r>
              <w:rPr>
                <w:rFonts w:ascii="Arial" w:hAnsi="Arial" w:cs="Arial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</w:pPr>
            <w:r>
              <w:rPr>
                <w:rFonts w:ascii="Arial" w:hAnsi="Arial" w:cs="Arial"/>
              </w:rPr>
              <w:t>Parziale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  <w:r>
              <w:rPr>
                <w:rFonts w:ascii="Arial" w:hAnsi="Arial" w:cs="Arial"/>
                <w:spacing w:val="2"/>
              </w:rPr>
              <w:t>No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ade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2"/>
              </w:rPr>
              <w:t>u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</w:p>
        </w:tc>
      </w:tr>
      <w:tr w:rsidR="00152022" w:rsidTr="0036581F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6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4"/>
              <w:ind w:left="104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GRAFIA</w:t>
            </w:r>
          </w:p>
        </w:tc>
      </w:tr>
      <w:tr w:rsidR="00152022" w:rsidTr="0036581F">
        <w:trPr>
          <w:trHeight w:hRule="exact"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4"/>
              <w:ind w:left="104"/>
            </w:pP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tabs>
                <w:tab w:val="left" w:pos="302"/>
              </w:tabs>
              <w:kinsoku w:val="0"/>
              <w:overflowPunct w:val="0"/>
              <w:spacing w:before="116"/>
              <w:ind w:left="301"/>
            </w:pP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>IBI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ì</w:t>
            </w:r>
            <w:r>
              <w:rPr>
                <w:rFonts w:ascii="Arial" w:hAnsi="Arial" w:cs="Arial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1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P</w:t>
            </w:r>
            <w:r>
              <w:rPr>
                <w:rFonts w:ascii="Arial" w:hAnsi="Arial" w:cs="Arial"/>
                <w:spacing w:val="2"/>
              </w:rPr>
              <w:t>oc</w:t>
            </w:r>
            <w:r>
              <w:rPr>
                <w:rFonts w:ascii="Arial" w:hAnsi="Arial" w:cs="Arial"/>
              </w:rPr>
              <w:t xml:space="preserve">o  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</w:tbl>
    <w:p w:rsidR="00152022" w:rsidRDefault="00152022" w:rsidP="00152022">
      <w:pPr>
        <w:pStyle w:val="Corpodeltesto"/>
        <w:kinsoku w:val="0"/>
        <w:overflowPunct w:val="0"/>
        <w:rPr>
          <w:sz w:val="20"/>
          <w:szCs w:val="20"/>
        </w:rPr>
      </w:pPr>
    </w:p>
    <w:p w:rsidR="00152022" w:rsidRDefault="00152022" w:rsidP="00152022">
      <w:pPr>
        <w:pStyle w:val="Corpodeltesto"/>
        <w:kinsoku w:val="0"/>
        <w:overflowPunct w:val="0"/>
        <w:rPr>
          <w:sz w:val="20"/>
          <w:szCs w:val="20"/>
        </w:rPr>
      </w:pPr>
    </w:p>
    <w:p w:rsidR="00152022" w:rsidRDefault="00152022" w:rsidP="00152022">
      <w:pPr>
        <w:pStyle w:val="Corpodeltesto"/>
        <w:kinsoku w:val="0"/>
        <w:overflowPunct w:val="0"/>
        <w:spacing w:before="11"/>
        <w:rPr>
          <w:sz w:val="13"/>
          <w:szCs w:val="13"/>
        </w:rPr>
      </w:pPr>
    </w:p>
    <w:tbl>
      <w:tblPr>
        <w:tblW w:w="996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60"/>
      </w:tblGrid>
      <w:tr w:rsidR="00152022" w:rsidTr="0036581F">
        <w:trPr>
          <w:trHeight w:hRule="exact" w:val="480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4"/>
              <w:ind w:left="-1" w:righ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CALCOLO</w:t>
            </w:r>
          </w:p>
        </w:tc>
      </w:tr>
      <w:tr w:rsidR="00152022" w:rsidTr="0036581F">
        <w:trPr>
          <w:trHeight w:hRule="exact" w:val="499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tabs>
                <w:tab w:val="left" w:pos="6647"/>
                <w:tab w:val="left" w:pos="7729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Difficoltà</w:t>
            </w:r>
            <w:r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visuospaziali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(es: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quantificazione</w:t>
            </w:r>
            <w:r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automatizzata) 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spesso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talvolta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152022" w:rsidTr="0036581F">
        <w:trPr>
          <w:trHeight w:hRule="exact" w:val="497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tabs>
                <w:tab w:val="left" w:pos="5144"/>
                <w:tab w:val="left" w:pos="6296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Recupero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fatti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numerici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(es: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tabelline)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raggiunto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raggiunto</w:t>
            </w:r>
          </w:p>
        </w:tc>
      </w:tr>
      <w:tr w:rsidR="00152022" w:rsidTr="0036581F">
        <w:trPr>
          <w:trHeight w:hRule="exact" w:val="480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tabs>
                <w:tab w:val="left" w:pos="5563"/>
                <w:tab w:val="left" w:pos="6715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Automatizzazione</w:t>
            </w:r>
            <w:r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dell’algoritmo</w:t>
            </w:r>
            <w:r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procedurale</w:t>
            </w:r>
            <w:r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raggiunto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</w:t>
            </w:r>
            <w:r>
              <w:rPr>
                <w:rFonts w:ascii="Arial" w:hAnsi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iunto</w:t>
            </w:r>
          </w:p>
        </w:tc>
      </w:tr>
      <w:tr w:rsidR="00152022" w:rsidTr="0036581F">
        <w:trPr>
          <w:trHeight w:hRule="exact" w:val="742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tabs>
                <w:tab w:val="left" w:pos="2116"/>
                <w:tab w:val="left" w:pos="3196"/>
              </w:tabs>
              <w:kinsoku w:val="0"/>
              <w:overflowPunct w:val="0"/>
              <w:spacing w:before="116"/>
              <w:ind w:left="102" w:right="569"/>
            </w:pPr>
            <w:r>
              <w:rPr>
                <w:rFonts w:ascii="Arial" w:hAnsi="Arial" w:cs="Arial"/>
                <w:sz w:val="20"/>
                <w:szCs w:val="20"/>
              </w:rPr>
              <w:t>Errori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processamento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numerico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(negli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aspetti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cardinali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ordinali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 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corrispondenza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numero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5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quantità) 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spesso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talvolta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152022" w:rsidTr="0036581F">
        <w:trPr>
          <w:trHeight w:hRule="exact" w:val="480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tabs>
                <w:tab w:val="left" w:pos="6705"/>
                <w:tab w:val="left" w:pos="7854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Uso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degli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algoritmi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base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calcolo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(scritto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mente)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adeguato</w:t>
            </w:r>
          </w:p>
        </w:tc>
      </w:tr>
      <w:tr w:rsidR="00152022" w:rsidTr="0036581F">
        <w:trPr>
          <w:trHeight w:hRule="exact" w:val="481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tabs>
                <w:tab w:val="left" w:pos="4028"/>
                <w:tab w:val="left" w:pos="5180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Capacità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problem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solving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adeguato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</w:tr>
      <w:tr w:rsidR="00152022" w:rsidTr="0036581F">
        <w:trPr>
          <w:trHeight w:hRule="exact" w:val="710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tabs>
                <w:tab w:val="left" w:pos="5110"/>
                <w:tab w:val="left" w:pos="6262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Comprensione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testo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problema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</w:tr>
    </w:tbl>
    <w:p w:rsidR="00152022" w:rsidRDefault="00152022" w:rsidP="00152022">
      <w:pPr>
        <w:pStyle w:val="Corpodeltesto"/>
        <w:kinsoku w:val="0"/>
        <w:overflowPunct w:val="0"/>
        <w:spacing w:before="1"/>
        <w:rPr>
          <w:sz w:val="14"/>
          <w:szCs w:val="14"/>
        </w:rPr>
      </w:pPr>
    </w:p>
    <w:p w:rsidR="00152022" w:rsidRDefault="00152022" w:rsidP="00152022">
      <w:pPr>
        <w:pStyle w:val="Corpodeltesto"/>
        <w:kinsoku w:val="0"/>
        <w:overflowPunct w:val="0"/>
        <w:spacing w:before="4"/>
      </w:pPr>
    </w:p>
    <w:p w:rsidR="00152022" w:rsidRDefault="00152022" w:rsidP="00152022">
      <w:pPr>
        <w:pStyle w:val="Paragrafoelenco"/>
        <w:rPr>
          <w:rFonts w:ascii="Arial" w:hAnsi="Arial" w:cs="Arial"/>
        </w:rPr>
      </w:pPr>
    </w:p>
    <w:p w:rsidR="00152022" w:rsidRDefault="00152022" w:rsidP="00152022">
      <w:pPr>
        <w:pStyle w:val="Paragrafoelenco"/>
        <w:rPr>
          <w:rFonts w:ascii="Arial" w:hAnsi="Arial" w:cs="Arial"/>
        </w:rPr>
      </w:pPr>
    </w:p>
    <w:p w:rsidR="00152022" w:rsidRDefault="00152022" w:rsidP="00152022">
      <w:pPr>
        <w:pStyle w:val="Paragrafoelenco"/>
        <w:rPr>
          <w:rFonts w:ascii="Arial" w:hAnsi="Arial" w:cs="Arial"/>
        </w:rPr>
      </w:pPr>
    </w:p>
    <w:p w:rsidR="00152022" w:rsidRDefault="00152022" w:rsidP="00152022"/>
    <w:tbl>
      <w:tblPr>
        <w:tblW w:w="9966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1972"/>
        <w:gridCol w:w="1737"/>
        <w:gridCol w:w="457"/>
        <w:gridCol w:w="1566"/>
        <w:gridCol w:w="1424"/>
        <w:gridCol w:w="1566"/>
        <w:gridCol w:w="1238"/>
      </w:tblGrid>
      <w:tr w:rsidR="00152022" w:rsidTr="0036581F">
        <w:trPr>
          <w:gridBefore w:val="1"/>
          <w:wBefore w:w="6" w:type="dxa"/>
          <w:trHeight w:hRule="exact" w:val="599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:rsidR="00152022" w:rsidRDefault="00152022" w:rsidP="0036581F">
            <w:pPr>
              <w:pStyle w:val="TableParagraph"/>
              <w:kinsoku w:val="0"/>
              <w:overflowPunct w:val="0"/>
              <w:ind w:left="73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PROPRIETÀ</w:t>
            </w:r>
            <w:r>
              <w:rPr>
                <w:rFonts w:ascii="Arial" w:hAnsi="Arial" w:cs="Arial"/>
                <w:b/>
                <w:bCs/>
                <w:spacing w:val="3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LINGUISTICA</w:t>
            </w:r>
          </w:p>
        </w:tc>
      </w:tr>
      <w:tr w:rsidR="00152022" w:rsidTr="0036581F">
        <w:trPr>
          <w:gridBefore w:val="1"/>
          <w:wBefore w:w="6" w:type="dxa"/>
          <w:trHeight w:hRule="exact" w:val="1239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35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difficoltà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nella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strutturazione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della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frase</w:t>
            </w:r>
          </w:p>
          <w:p w:rsidR="00152022" w:rsidRDefault="00152022" w:rsidP="00152022">
            <w:pPr>
              <w:widowControl w:val="0"/>
              <w:numPr>
                <w:ilvl w:val="0"/>
                <w:numId w:val="35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difficoltà</w:t>
            </w:r>
            <w:r>
              <w:rPr>
                <w:rFonts w:ascii="Arial" w:hAnsi="Arial" w:cs="Arial"/>
                <w:spacing w:val="35"/>
              </w:rPr>
              <w:t xml:space="preserve"> </w:t>
            </w:r>
            <w:r>
              <w:rPr>
                <w:rFonts w:ascii="Arial" w:hAnsi="Arial" w:cs="Arial"/>
              </w:rPr>
              <w:t>nel</w:t>
            </w:r>
            <w:r>
              <w:rPr>
                <w:rFonts w:ascii="Arial" w:hAnsi="Arial" w:cs="Arial"/>
                <w:spacing w:val="33"/>
              </w:rPr>
              <w:t xml:space="preserve"> </w:t>
            </w:r>
            <w:r>
              <w:rPr>
                <w:rFonts w:ascii="Arial" w:hAnsi="Arial" w:cs="Arial"/>
              </w:rPr>
              <w:t>reperimento</w:t>
            </w:r>
            <w:r>
              <w:rPr>
                <w:rFonts w:ascii="Arial" w:hAnsi="Arial" w:cs="Arial"/>
                <w:spacing w:val="35"/>
              </w:rPr>
              <w:t xml:space="preserve"> </w:t>
            </w:r>
            <w:r>
              <w:rPr>
                <w:rFonts w:ascii="Arial" w:hAnsi="Arial" w:cs="Arial"/>
              </w:rPr>
              <w:t>lessicale</w:t>
            </w:r>
          </w:p>
          <w:p w:rsidR="00152022" w:rsidRPr="00997F9D" w:rsidRDefault="00152022" w:rsidP="00152022">
            <w:pPr>
              <w:widowControl w:val="0"/>
              <w:numPr>
                <w:ilvl w:val="0"/>
                <w:numId w:val="35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</w:pPr>
            <w:r>
              <w:rPr>
                <w:rFonts w:ascii="Arial" w:hAnsi="Arial" w:cs="Arial"/>
              </w:rPr>
              <w:t>difficoltà</w:t>
            </w:r>
            <w:r>
              <w:rPr>
                <w:rFonts w:ascii="Arial" w:hAnsi="Arial" w:cs="Arial"/>
                <w:spacing w:val="46"/>
              </w:rPr>
              <w:t xml:space="preserve"> </w:t>
            </w:r>
            <w:r>
              <w:rPr>
                <w:rFonts w:ascii="Arial" w:hAnsi="Arial" w:cs="Arial"/>
              </w:rPr>
              <w:t>nell’esposizione</w:t>
            </w:r>
            <w:r>
              <w:rPr>
                <w:rFonts w:ascii="Arial" w:hAnsi="Arial" w:cs="Arial"/>
                <w:spacing w:val="46"/>
              </w:rPr>
              <w:t xml:space="preserve"> </w:t>
            </w:r>
            <w:r>
              <w:rPr>
                <w:rFonts w:ascii="Arial" w:hAnsi="Arial" w:cs="Arial"/>
              </w:rPr>
              <w:t>orale</w:t>
            </w:r>
          </w:p>
          <w:p w:rsidR="00152022" w:rsidRPr="00997F9D" w:rsidRDefault="00152022" w:rsidP="0036581F">
            <w:pPr>
              <w:tabs>
                <w:tab w:val="left" w:pos="302"/>
              </w:tabs>
              <w:kinsoku w:val="0"/>
              <w:overflowPunct w:val="0"/>
              <w:spacing w:before="120"/>
            </w:pPr>
          </w:p>
          <w:p w:rsidR="00152022" w:rsidRDefault="00152022" w:rsidP="00152022">
            <w:pPr>
              <w:widowControl w:val="0"/>
              <w:numPr>
                <w:ilvl w:val="0"/>
                <w:numId w:val="35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</w:pPr>
          </w:p>
        </w:tc>
      </w:tr>
      <w:tr w:rsidR="00152022" w:rsidTr="0036581F">
        <w:trPr>
          <w:gridBefore w:val="1"/>
          <w:wBefore w:w="6" w:type="dxa"/>
          <w:trHeight w:hRule="exact" w:val="427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4"/>
              <w:ind w:left="72"/>
              <w:jc w:val="center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152022" w:rsidTr="0036581F">
        <w:trPr>
          <w:gridBefore w:val="1"/>
          <w:wBefore w:w="6" w:type="dxa"/>
          <w:trHeight w:hRule="exact" w:val="1707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5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Difficoltà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nel</w:t>
            </w:r>
            <w:r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memorizzare:</w:t>
            </w:r>
          </w:p>
          <w:p w:rsidR="00152022" w:rsidRDefault="00152022" w:rsidP="00152022">
            <w:pPr>
              <w:widowControl w:val="0"/>
              <w:numPr>
                <w:ilvl w:val="0"/>
                <w:numId w:val="34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1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categorizzazioni</w:t>
            </w:r>
          </w:p>
          <w:p w:rsidR="00152022" w:rsidRDefault="00152022" w:rsidP="00152022">
            <w:pPr>
              <w:widowControl w:val="0"/>
              <w:numPr>
                <w:ilvl w:val="0"/>
                <w:numId w:val="34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formule,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</w:rPr>
              <w:t>strutture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grammaticali,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algoritmi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(tabelline,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nomi,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…)</w:t>
            </w:r>
          </w:p>
          <w:p w:rsidR="00152022" w:rsidRDefault="00152022" w:rsidP="00152022">
            <w:pPr>
              <w:widowControl w:val="0"/>
              <w:numPr>
                <w:ilvl w:val="0"/>
                <w:numId w:val="34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eq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2"/>
              </w:rPr>
              <w:t>enz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>oc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2"/>
              </w:rPr>
              <w:t>r</w:t>
            </w:r>
            <w:r>
              <w:rPr>
                <w:rFonts w:ascii="Arial" w:hAnsi="Arial" w:cs="Arial"/>
              </w:rPr>
              <w:t>e</w:t>
            </w:r>
          </w:p>
        </w:tc>
      </w:tr>
      <w:tr w:rsidR="00152022" w:rsidTr="0036581F">
        <w:trPr>
          <w:gridBefore w:val="1"/>
          <w:wBefore w:w="6" w:type="dxa"/>
          <w:trHeight w:hRule="exact" w:val="427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6"/>
              <w:ind w:left="72"/>
              <w:jc w:val="center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152022" w:rsidTr="0036581F">
        <w:trPr>
          <w:gridBefore w:val="1"/>
          <w:wBefore w:w="6" w:type="dxa"/>
          <w:trHeight w:hRule="exact" w:val="1345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33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attenzione </w:t>
            </w:r>
            <w:r>
              <w:rPr>
                <w:rFonts w:ascii="Arial" w:hAnsi="Arial" w:cs="Arial"/>
                <w:spacing w:val="19"/>
              </w:rPr>
              <w:t xml:space="preserve"> </w:t>
            </w:r>
            <w:r>
              <w:rPr>
                <w:rFonts w:ascii="Arial" w:hAnsi="Arial" w:cs="Arial"/>
              </w:rPr>
              <w:t>visuo-spaziale</w:t>
            </w:r>
          </w:p>
          <w:p w:rsidR="00152022" w:rsidRDefault="00152022" w:rsidP="00152022">
            <w:pPr>
              <w:widowControl w:val="0"/>
              <w:numPr>
                <w:ilvl w:val="0"/>
                <w:numId w:val="33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selettiva</w:t>
            </w:r>
          </w:p>
          <w:p w:rsidR="00152022" w:rsidRPr="00463BF7" w:rsidRDefault="00152022" w:rsidP="00152022">
            <w:pPr>
              <w:widowControl w:val="0"/>
              <w:numPr>
                <w:ilvl w:val="0"/>
                <w:numId w:val="33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hanging="141"/>
            </w:pPr>
            <w:r>
              <w:rPr>
                <w:rFonts w:ascii="Arial" w:hAnsi="Arial" w:cs="Arial"/>
              </w:rPr>
              <w:t>intensiva</w:t>
            </w:r>
          </w:p>
          <w:p w:rsidR="00152022" w:rsidRDefault="00152022" w:rsidP="0036581F">
            <w:pPr>
              <w:tabs>
                <w:tab w:val="left" w:pos="302"/>
              </w:tabs>
              <w:kinsoku w:val="0"/>
              <w:overflowPunct w:val="0"/>
              <w:spacing w:before="120"/>
            </w:pPr>
          </w:p>
        </w:tc>
      </w:tr>
      <w:tr w:rsidR="00152022" w:rsidTr="0036581F">
        <w:trPr>
          <w:gridBefore w:val="1"/>
          <w:wBefore w:w="6" w:type="dxa"/>
          <w:trHeight w:hRule="exact" w:val="427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4"/>
              <w:ind w:left="-1" w:right="64"/>
              <w:jc w:val="center"/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152022" w:rsidTr="0036581F">
        <w:trPr>
          <w:gridBefore w:val="1"/>
          <w:wBefore w:w="6" w:type="dxa"/>
          <w:trHeight w:hRule="exact" w:val="42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32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1"/>
            </w:pPr>
            <w:r>
              <w:rPr>
                <w:rFonts w:ascii="Arial" w:hAnsi="Arial" w:cs="Arial"/>
                <w:spacing w:val="1"/>
              </w:rPr>
              <w:t>Sì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31"/>
              </w:numPr>
              <w:tabs>
                <w:tab w:val="left" w:pos="30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  <w:ind w:hanging="142"/>
            </w:pPr>
            <w:r>
              <w:rPr>
                <w:rFonts w:ascii="Arial" w:hAnsi="Arial" w:cs="Arial"/>
              </w:rPr>
              <w:t>poca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30"/>
              </w:numPr>
              <w:tabs>
                <w:tab w:val="left" w:pos="30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6"/>
            </w:pPr>
            <w:r>
              <w:rPr>
                <w:rFonts w:ascii="Arial" w:hAnsi="Arial" w:cs="Arial"/>
                <w:spacing w:val="2"/>
              </w:rPr>
              <w:t>No</w:t>
            </w:r>
          </w:p>
        </w:tc>
      </w:tr>
      <w:tr w:rsidR="00152022" w:rsidTr="0036581F">
        <w:trPr>
          <w:trHeight w:hRule="exact" w:val="559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4"/>
              <w:ind w:left="75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ATTEGGIAMENTI</w:t>
            </w:r>
            <w:r>
              <w:rPr>
                <w:rFonts w:ascii="Arial" w:hAnsi="Arial" w:cs="Arial"/>
                <w:b/>
                <w:bCs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COMPORTAMENTI</w:t>
            </w:r>
            <w:r>
              <w:rPr>
                <w:rFonts w:ascii="Arial" w:hAnsi="Arial" w:cs="Arial"/>
                <w:b/>
                <w:bCs/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RISCONTRABILI</w:t>
            </w:r>
            <w:r>
              <w:rPr>
                <w:rFonts w:ascii="Arial" w:hAnsi="Arial" w:cs="Arial"/>
                <w:b/>
                <w:bCs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SCUOLA</w:t>
            </w:r>
          </w:p>
        </w:tc>
      </w:tr>
      <w:tr w:rsidR="00152022" w:rsidTr="0036581F">
        <w:trPr>
          <w:trHeight w:hRule="exact" w:val="679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Regolarità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frequenza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scolastica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152022" w:rsidRDefault="00152022" w:rsidP="00152022">
            <w:pPr>
              <w:widowControl w:val="0"/>
              <w:numPr>
                <w:ilvl w:val="0"/>
                <w:numId w:val="29"/>
              </w:numPr>
              <w:tabs>
                <w:tab w:val="left" w:pos="42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250" w:hanging="317"/>
            </w:pP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lt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9"/>
            </w:pPr>
          </w:p>
          <w:p w:rsidR="00152022" w:rsidRDefault="00152022" w:rsidP="00152022">
            <w:pPr>
              <w:widowControl w:val="0"/>
              <w:numPr>
                <w:ilvl w:val="0"/>
                <w:numId w:val="28"/>
              </w:numPr>
              <w:tabs>
                <w:tab w:val="left" w:pos="41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152022" w:rsidRDefault="00152022" w:rsidP="00152022">
            <w:pPr>
              <w:widowControl w:val="0"/>
              <w:numPr>
                <w:ilvl w:val="0"/>
                <w:numId w:val="27"/>
              </w:numPr>
              <w:tabs>
                <w:tab w:val="left" w:pos="42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78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Poco</w:t>
            </w:r>
            <w:r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26"/>
              </w:numPr>
              <w:tabs>
                <w:tab w:val="left" w:pos="42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 w:hanging="317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</w:tr>
      <w:tr w:rsidR="00152022" w:rsidTr="0036581F">
        <w:trPr>
          <w:trHeight w:hRule="exact" w:val="682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Accettazione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rispetto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delle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regole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152022" w:rsidRDefault="00152022" w:rsidP="00152022">
            <w:pPr>
              <w:widowControl w:val="0"/>
              <w:numPr>
                <w:ilvl w:val="0"/>
                <w:numId w:val="25"/>
              </w:numPr>
              <w:tabs>
                <w:tab w:val="left" w:pos="42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250" w:hanging="317"/>
            </w:pP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lt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9"/>
            </w:pPr>
          </w:p>
          <w:p w:rsidR="00152022" w:rsidRDefault="00152022" w:rsidP="00152022">
            <w:pPr>
              <w:widowControl w:val="0"/>
              <w:numPr>
                <w:ilvl w:val="0"/>
                <w:numId w:val="24"/>
              </w:numPr>
              <w:tabs>
                <w:tab w:val="left" w:pos="41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152022" w:rsidRDefault="00152022" w:rsidP="00152022">
            <w:pPr>
              <w:widowControl w:val="0"/>
              <w:numPr>
                <w:ilvl w:val="0"/>
                <w:numId w:val="23"/>
              </w:numPr>
              <w:tabs>
                <w:tab w:val="left" w:pos="42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78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Poco</w:t>
            </w:r>
            <w:r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22"/>
              </w:numPr>
              <w:tabs>
                <w:tab w:val="left" w:pos="42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42" w:line="278" w:lineRule="auto"/>
              <w:ind w:right="211" w:hanging="317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</w:tr>
      <w:tr w:rsidR="00152022" w:rsidTr="0036581F">
        <w:trPr>
          <w:trHeight w:hRule="exact" w:val="679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Rispetto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degli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impegni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152022" w:rsidRDefault="00152022" w:rsidP="00152022">
            <w:pPr>
              <w:widowControl w:val="0"/>
              <w:numPr>
                <w:ilvl w:val="0"/>
                <w:numId w:val="21"/>
              </w:numPr>
              <w:tabs>
                <w:tab w:val="left" w:pos="42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250" w:hanging="317"/>
            </w:pP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lt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9"/>
            </w:pPr>
          </w:p>
          <w:p w:rsidR="00152022" w:rsidRDefault="00152022" w:rsidP="00152022">
            <w:pPr>
              <w:widowControl w:val="0"/>
              <w:numPr>
                <w:ilvl w:val="0"/>
                <w:numId w:val="20"/>
              </w:numPr>
              <w:tabs>
                <w:tab w:val="left" w:pos="41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pStyle w:val="TableParagraph"/>
              <w:kinsoku w:val="0"/>
              <w:overflowPunct w:val="0"/>
              <w:spacing w:before="1"/>
              <w:rPr>
                <w:sz w:val="15"/>
                <w:szCs w:val="15"/>
              </w:rPr>
            </w:pPr>
          </w:p>
          <w:p w:rsidR="00152022" w:rsidRDefault="00152022" w:rsidP="00152022">
            <w:pPr>
              <w:widowControl w:val="0"/>
              <w:numPr>
                <w:ilvl w:val="0"/>
                <w:numId w:val="19"/>
              </w:numPr>
              <w:tabs>
                <w:tab w:val="left" w:pos="422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78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Poco</w:t>
            </w:r>
            <w:r>
              <w:rPr>
                <w:rFonts w:ascii="Arial" w:hAnsi="Arial" w:cs="Arial"/>
                <w:spacing w:val="22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152022">
            <w:pPr>
              <w:widowControl w:val="0"/>
              <w:numPr>
                <w:ilvl w:val="0"/>
                <w:numId w:val="18"/>
              </w:numPr>
              <w:tabs>
                <w:tab w:val="left" w:pos="42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42" w:line="275" w:lineRule="auto"/>
              <w:ind w:right="211" w:hanging="317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</w:tr>
      <w:tr w:rsidR="00152022" w:rsidTr="0036581F">
        <w:trPr>
          <w:trHeight w:hRule="exact" w:val="801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  <w:r>
              <w:rPr>
                <w:b/>
              </w:rPr>
              <w:lastRenderedPageBreak/>
              <w:t xml:space="preserve"> </w:t>
            </w:r>
            <w:r w:rsidRPr="00087077">
              <w:rPr>
                <w:rFonts w:ascii="Arial" w:hAnsi="Arial" w:cs="Arial"/>
                <w:b/>
                <w:sz w:val="18"/>
                <w:szCs w:val="18"/>
              </w:rPr>
              <w:t>PUNTI DI FORZA</w:t>
            </w:r>
            <w:r w:rsidRPr="0065554C">
              <w:t xml:space="preserve"> (interessi, predisposizioni, abilità particolari in determinate aree disciplinari):</w:t>
            </w: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</w:pPr>
          </w:p>
          <w:p w:rsidR="00152022" w:rsidRDefault="00152022" w:rsidP="0036581F">
            <w:pPr>
              <w:tabs>
                <w:tab w:val="left" w:pos="420"/>
              </w:tabs>
              <w:kinsoku w:val="0"/>
              <w:overflowPunct w:val="0"/>
              <w:spacing w:before="142" w:line="275" w:lineRule="auto"/>
              <w:ind w:right="211"/>
              <w:rPr>
                <w:rFonts w:ascii="Arial" w:hAnsi="Arial" w:cs="Arial"/>
                <w:w w:val="105"/>
                <w:sz w:val="18"/>
                <w:szCs w:val="18"/>
              </w:rPr>
            </w:pPr>
          </w:p>
        </w:tc>
      </w:tr>
    </w:tbl>
    <w:p w:rsidR="00152022" w:rsidRDefault="00152022" w:rsidP="00152022"/>
    <w:p w:rsidR="00152022" w:rsidRDefault="00152022" w:rsidP="00152022">
      <w:pPr>
        <w:rPr>
          <w:rFonts w:ascii="Arial" w:hAnsi="Arial" w:cs="Arial"/>
        </w:rPr>
      </w:pPr>
    </w:p>
    <w:p w:rsidR="00152022" w:rsidRDefault="00152022" w:rsidP="00152022">
      <w:pPr>
        <w:rPr>
          <w:rFonts w:ascii="Arial" w:hAnsi="Arial" w:cs="Arial"/>
        </w:rPr>
      </w:pPr>
    </w:p>
    <w:p w:rsidR="00152022" w:rsidRDefault="00152022" w:rsidP="00152022">
      <w:pPr>
        <w:rPr>
          <w:rFonts w:ascii="Arial" w:hAnsi="Arial" w:cs="Arial"/>
        </w:rPr>
      </w:pPr>
    </w:p>
    <w:p w:rsidR="00152022" w:rsidRDefault="00152022" w:rsidP="00152022">
      <w:pPr>
        <w:rPr>
          <w:rFonts w:ascii="Arial" w:hAnsi="Arial" w:cs="Arial"/>
        </w:rPr>
      </w:pPr>
    </w:p>
    <w:p w:rsidR="00152022" w:rsidRPr="005046B9" w:rsidRDefault="00152022" w:rsidP="00152022">
      <w:pPr>
        <w:pStyle w:val="Default"/>
      </w:pPr>
      <w:r w:rsidRPr="005046B9">
        <w:rPr>
          <w:b/>
          <w:bCs/>
        </w:rPr>
        <w:t xml:space="preserve"> GRADO DI AUTONOMIA </w:t>
      </w:r>
    </w:p>
    <w:p w:rsidR="00152022" w:rsidRDefault="00152022" w:rsidP="00152022">
      <w:pPr>
        <w:pStyle w:val="Default"/>
        <w:rPr>
          <w:b/>
          <w:bCs/>
        </w:rPr>
      </w:pPr>
    </w:p>
    <w:p w:rsidR="00152022" w:rsidRPr="005046B9" w:rsidRDefault="00152022" w:rsidP="00152022">
      <w:pPr>
        <w:pStyle w:val="Default"/>
      </w:pPr>
      <w:r w:rsidRPr="005046B9">
        <w:rPr>
          <w:b/>
          <w:bCs/>
        </w:rPr>
        <w:t xml:space="preserve">O </w:t>
      </w:r>
      <w:r w:rsidRPr="005046B9">
        <w:t xml:space="preserve">Ricorre all'aiuto dell'insegnante per ulteriori spiegazioni </w:t>
      </w:r>
    </w:p>
    <w:p w:rsidR="00152022" w:rsidRPr="005046B9" w:rsidRDefault="00152022" w:rsidP="00152022">
      <w:pPr>
        <w:pStyle w:val="Default"/>
      </w:pPr>
      <w:r w:rsidRPr="005046B9">
        <w:rPr>
          <w:b/>
          <w:bCs/>
        </w:rPr>
        <w:t xml:space="preserve">O </w:t>
      </w:r>
      <w:r w:rsidRPr="005046B9">
        <w:t xml:space="preserve">Ricorre all'aiuto di un compagno </w:t>
      </w:r>
    </w:p>
    <w:p w:rsidR="00152022" w:rsidRPr="005046B9" w:rsidRDefault="00152022" w:rsidP="00152022">
      <w:pPr>
        <w:pStyle w:val="Default"/>
      </w:pPr>
      <w:r w:rsidRPr="005046B9">
        <w:rPr>
          <w:b/>
          <w:bCs/>
        </w:rPr>
        <w:t xml:space="preserve">O </w:t>
      </w:r>
      <w:r w:rsidRPr="005046B9">
        <w:t xml:space="preserve">Tende a copiare </w:t>
      </w:r>
    </w:p>
    <w:p w:rsidR="00152022" w:rsidRDefault="00152022" w:rsidP="00152022">
      <w:pPr>
        <w:pStyle w:val="Default"/>
      </w:pPr>
      <w:r w:rsidRPr="005046B9">
        <w:rPr>
          <w:b/>
          <w:bCs/>
        </w:rPr>
        <w:t xml:space="preserve">O </w:t>
      </w:r>
      <w:r w:rsidRPr="005046B9">
        <w:t>Utilizza strumenti compensativi</w:t>
      </w:r>
    </w:p>
    <w:p w:rsidR="00152022" w:rsidRDefault="00152022" w:rsidP="00152022">
      <w:pPr>
        <w:rPr>
          <w:rFonts w:ascii="Arial" w:hAnsi="Arial" w:cs="Arial"/>
        </w:rPr>
      </w:pPr>
    </w:p>
    <w:p w:rsidR="00152022" w:rsidRDefault="00152022" w:rsidP="00152022">
      <w:pPr>
        <w:rPr>
          <w:rFonts w:ascii="Arial" w:hAnsi="Arial" w:cs="Arial"/>
        </w:rPr>
      </w:pPr>
    </w:p>
    <w:p w:rsidR="00152022" w:rsidRDefault="00152022" w:rsidP="00152022">
      <w:pPr>
        <w:rPr>
          <w:rFonts w:ascii="Arial" w:hAnsi="Arial" w:cs="Arial"/>
        </w:rPr>
      </w:pPr>
    </w:p>
    <w:p w:rsidR="00152022" w:rsidRDefault="00152022" w:rsidP="00152022">
      <w:pPr>
        <w:rPr>
          <w:rFonts w:ascii="Arial" w:hAnsi="Arial" w:cs="Arial"/>
        </w:rPr>
      </w:pPr>
    </w:p>
    <w:p w:rsidR="00152022" w:rsidRDefault="00152022" w:rsidP="00152022">
      <w:pPr>
        <w:rPr>
          <w:rFonts w:ascii="Arial" w:hAnsi="Arial" w:cs="Arial"/>
        </w:rPr>
      </w:pPr>
    </w:p>
    <w:p w:rsidR="00152022" w:rsidRPr="00D64B4C" w:rsidRDefault="00152022" w:rsidP="00152022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  <w:r w:rsidRPr="00D64B4C">
        <w:rPr>
          <w:rFonts w:ascii="Arial" w:hAnsi="Arial" w:cs="Arial"/>
          <w:b/>
        </w:rPr>
        <w:t>STRATEGIE DIDATTICHE E TIPOLOGIE DI VALUTAZIONE</w:t>
      </w:r>
    </w:p>
    <w:p w:rsidR="00152022" w:rsidRPr="00E411AF" w:rsidRDefault="00152022" w:rsidP="00152022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09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  <w:gridCol w:w="828"/>
      </w:tblGrid>
      <w:tr w:rsidR="00152022" w:rsidRPr="00786DB0" w:rsidTr="0036581F">
        <w:trPr>
          <w:trHeight w:val="360"/>
        </w:trPr>
        <w:tc>
          <w:tcPr>
            <w:tcW w:w="9180" w:type="dxa"/>
          </w:tcPr>
          <w:p w:rsidR="00152022" w:rsidRDefault="00152022" w:rsidP="0036581F">
            <w:pPr>
              <w:spacing w:before="9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Incoraggiare l’apprendimento collaborativo favorendo le attività in piccoli gruppi.</w:t>
            </w:r>
          </w:p>
          <w:p w:rsidR="00152022" w:rsidRPr="00786DB0" w:rsidRDefault="00152022" w:rsidP="0036581F">
            <w:pPr>
              <w:spacing w:before="9" w:line="27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60"/>
        </w:trPr>
        <w:tc>
          <w:tcPr>
            <w:tcW w:w="9180" w:type="dxa"/>
          </w:tcPr>
          <w:p w:rsidR="00152022" w:rsidRPr="00786DB0" w:rsidRDefault="00152022" w:rsidP="0036581F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 xml:space="preserve">Sostenere e promuovere un approccio strategico nello studio utilizzando mediatori didattici </w:t>
            </w:r>
            <w:r w:rsidRPr="00786DB0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facilitanti l’apprendimento (immagini, mappe ͙).</w:t>
            </w: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60"/>
        </w:trPr>
        <w:tc>
          <w:tcPr>
            <w:tcW w:w="9180" w:type="dxa"/>
          </w:tcPr>
          <w:p w:rsidR="00152022" w:rsidRPr="00786DB0" w:rsidRDefault="00152022" w:rsidP="0036581F">
            <w:pPr>
              <w:spacing w:before="9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Sollecitare collegamenti fra le nuove informazioni e quelle già acquisite ogni volta che si inizia un nuovo argomento di studio.</w:t>
            </w: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60"/>
        </w:trPr>
        <w:tc>
          <w:tcPr>
            <w:tcW w:w="9180" w:type="dxa"/>
          </w:tcPr>
          <w:p w:rsidR="00152022" w:rsidRDefault="00152022" w:rsidP="0036581F">
            <w:pPr>
              <w:spacing w:before="12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Predisporre azioni di tutoraggio</w:t>
            </w:r>
          </w:p>
          <w:p w:rsidR="00152022" w:rsidRPr="00786DB0" w:rsidRDefault="00152022" w:rsidP="0036581F">
            <w:pPr>
              <w:spacing w:before="12" w:line="27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60"/>
        </w:trPr>
        <w:tc>
          <w:tcPr>
            <w:tcW w:w="9180" w:type="dxa"/>
          </w:tcPr>
          <w:p w:rsidR="00152022" w:rsidRPr="00786DB0" w:rsidRDefault="00152022" w:rsidP="0036581F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Offrire anticipatamente schemi grafici relativi all’argomento di studio, per orientare l’alunno nella discriminazione delle informazioni essenziali.</w:t>
            </w: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60"/>
        </w:trPr>
        <w:tc>
          <w:tcPr>
            <w:tcW w:w="9180" w:type="dxa"/>
          </w:tcPr>
          <w:p w:rsidR="00152022" w:rsidRPr="00786DB0" w:rsidRDefault="00152022" w:rsidP="0036581F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Privilegiare l’apprendimento esperienziale e laboratoriale “per favorire l’operatività e allo stesso tempo il dialogo, la riflessione su quello che si fa”͖</w:t>
            </w: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Pr="00786DB0" w:rsidRDefault="00152022" w:rsidP="0036581F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Sviluppare processi di autovalutazione e valorizzazione del sé per un maggior autocontrollo delle strategie di apprendimento.</w:t>
            </w: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Pr="00786DB0" w:rsidRDefault="00152022" w:rsidP="00365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Semplificare i</w:t>
            </w:r>
            <w:r w:rsidRPr="00786DB0">
              <w:rPr>
                <w:rFonts w:ascii="Arial" w:hAnsi="Arial" w:cs="Arial"/>
                <w:sz w:val="20"/>
                <w:szCs w:val="20"/>
              </w:rPr>
              <w:t>l testo</w:t>
            </w:r>
          </w:p>
          <w:p w:rsidR="00152022" w:rsidRPr="00786DB0" w:rsidRDefault="00152022" w:rsidP="0036581F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Pr="00786DB0" w:rsidRDefault="00152022" w:rsidP="00365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Utilizzare </w:t>
            </w:r>
            <w:r w:rsidRPr="00786DB0">
              <w:rPr>
                <w:rFonts w:ascii="Arial" w:hAnsi="Arial" w:cs="Arial"/>
                <w:sz w:val="20"/>
                <w:szCs w:val="20"/>
              </w:rPr>
              <w:t>tabelle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6DB0">
              <w:rPr>
                <w:rFonts w:ascii="Arial" w:hAnsi="Arial" w:cs="Arial"/>
                <w:sz w:val="20"/>
                <w:szCs w:val="20"/>
              </w:rPr>
              <w:t>schemi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6DB0">
              <w:rPr>
                <w:rFonts w:ascii="Arial" w:hAnsi="Arial" w:cs="Arial"/>
                <w:sz w:val="20"/>
                <w:szCs w:val="20"/>
              </w:rPr>
              <w:t>questionari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86DB0">
              <w:rPr>
                <w:rFonts w:ascii="Arial" w:hAnsi="Arial" w:cs="Arial"/>
                <w:sz w:val="20"/>
                <w:szCs w:val="20"/>
              </w:rPr>
              <w:t xml:space="preserve"> mappe concettuali</w:t>
            </w:r>
          </w:p>
          <w:p w:rsidR="00152022" w:rsidRPr="00786DB0" w:rsidRDefault="00152022" w:rsidP="00365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52022" w:rsidRPr="00786DB0" w:rsidRDefault="00152022" w:rsidP="0036581F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Pr="00786DB0" w:rsidRDefault="00152022" w:rsidP="00365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Prevedere </w:t>
            </w:r>
            <w:r w:rsidRPr="00786DB0">
              <w:rPr>
                <w:rFonts w:ascii="Arial" w:hAnsi="Arial" w:cs="Arial"/>
                <w:sz w:val="20"/>
                <w:szCs w:val="20"/>
              </w:rPr>
              <w:t>spiegazioni individuali ed individualizzate</w:t>
            </w:r>
          </w:p>
          <w:p w:rsidR="00152022" w:rsidRPr="00786DB0" w:rsidRDefault="00152022" w:rsidP="0036581F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Pr="002D4C3C" w:rsidRDefault="00152022" w:rsidP="003658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D4C3C">
              <w:rPr>
                <w:rFonts w:ascii="Arial" w:hAnsi="Arial" w:cs="Arial"/>
                <w:sz w:val="20"/>
                <w:szCs w:val="20"/>
              </w:rPr>
              <w:t>Prevedere attività di consolidamento e/o di potenziamento</w:t>
            </w:r>
          </w:p>
          <w:p w:rsidR="00152022" w:rsidRPr="00786DB0" w:rsidRDefault="00152022" w:rsidP="0036581F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Pr="00E411AF" w:rsidRDefault="00152022" w:rsidP="0036581F">
            <w:pPr>
              <w:rPr>
                <w:rFonts w:ascii="Arial" w:hAnsi="Arial" w:cs="Arial"/>
                <w:sz w:val="20"/>
                <w:szCs w:val="20"/>
              </w:rPr>
            </w:pPr>
            <w:r w:rsidRPr="00E411AF">
              <w:rPr>
                <w:rFonts w:ascii="Arial" w:hAnsi="Arial" w:cs="Arial"/>
                <w:sz w:val="20"/>
                <w:szCs w:val="20"/>
              </w:rPr>
              <w:t>Predisporre prove oggettive del tipo vero-falso; a scelta multipla; a scelta multipla con più risposte; completamento</w:t>
            </w:r>
          </w:p>
          <w:p w:rsidR="00152022" w:rsidRPr="002D4C3C" w:rsidRDefault="00152022" w:rsidP="003658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Pr="009B7790" w:rsidRDefault="00152022" w:rsidP="00365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 xml:space="preserve">Predisporre verifiche scritte accessibili, brevi, strutturate, scalari </w:t>
            </w:r>
          </w:p>
          <w:p w:rsidR="00152022" w:rsidRPr="009B7790" w:rsidRDefault="00152022" w:rsidP="00365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>Facilitare la decodifica della consegna e del testo</w:t>
            </w:r>
          </w:p>
          <w:p w:rsidR="00152022" w:rsidRPr="002D4C3C" w:rsidRDefault="00152022" w:rsidP="003658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Pr="009B7790" w:rsidRDefault="00152022" w:rsidP="00365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>Valutare tenendo conto maggiormente del contenuto che della forma</w:t>
            </w:r>
          </w:p>
          <w:p w:rsidR="00152022" w:rsidRPr="002D4C3C" w:rsidRDefault="00152022" w:rsidP="00365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Pr="009B7790" w:rsidRDefault="00152022" w:rsidP="00365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lastRenderedPageBreak/>
              <w:t>Valorizzare il contenuto nell’esposizione orale, tenendo conto di eventuali difficoltà espositive</w:t>
            </w:r>
          </w:p>
          <w:p w:rsidR="00152022" w:rsidRPr="002D4C3C" w:rsidRDefault="00152022" w:rsidP="003658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Default="00152022" w:rsidP="00365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09"/>
              <w:gridCol w:w="222"/>
            </w:tblGrid>
            <w:tr w:rsidR="00152022" w:rsidRPr="00F20864" w:rsidTr="0036581F">
              <w:trPr>
                <w:trHeight w:val="122"/>
              </w:trPr>
              <w:tc>
                <w:tcPr>
                  <w:tcW w:w="0" w:type="auto"/>
                </w:tcPr>
                <w:p w:rsidR="00152022" w:rsidRPr="00F20864" w:rsidRDefault="00152022" w:rsidP="00CD2D75">
                  <w:pPr>
                    <w:pStyle w:val="Default"/>
                    <w:framePr w:hSpace="141" w:wrap="around" w:vAnchor="text" w:hAnchor="margin" w:y="309"/>
                    <w:rPr>
                      <w:sz w:val="20"/>
                      <w:szCs w:val="20"/>
                    </w:rPr>
                  </w:pPr>
                  <w:r w:rsidRPr="00F20864">
                    <w:rPr>
                      <w:sz w:val="20"/>
                      <w:szCs w:val="20"/>
                    </w:rPr>
                    <w:t xml:space="preserve">Nei test di lingua straniera indicare la consegna in lingua italiana </w:t>
                  </w:r>
                </w:p>
              </w:tc>
              <w:tc>
                <w:tcPr>
                  <w:tcW w:w="0" w:type="auto"/>
                </w:tcPr>
                <w:p w:rsidR="00152022" w:rsidRPr="00F20864" w:rsidRDefault="00152022" w:rsidP="00CD2D75">
                  <w:pPr>
                    <w:pStyle w:val="Default"/>
                    <w:framePr w:hSpace="141" w:wrap="around" w:vAnchor="text" w:hAnchor="margin" w:y="309"/>
                    <w:rPr>
                      <w:sz w:val="20"/>
                      <w:szCs w:val="20"/>
                    </w:rPr>
                  </w:pPr>
                </w:p>
              </w:tc>
            </w:tr>
            <w:tr w:rsidR="00152022" w:rsidRPr="00F20864" w:rsidTr="0036581F">
              <w:trPr>
                <w:trHeight w:val="122"/>
              </w:trPr>
              <w:tc>
                <w:tcPr>
                  <w:tcW w:w="0" w:type="auto"/>
                </w:tcPr>
                <w:p w:rsidR="00152022" w:rsidRPr="00F20864" w:rsidRDefault="00152022" w:rsidP="00CD2D75">
                  <w:pPr>
                    <w:pStyle w:val="Default"/>
                    <w:framePr w:hSpace="141" w:wrap="around" w:vAnchor="text" w:hAnchor="margin" w:y="3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152022" w:rsidRPr="00F20864" w:rsidRDefault="00152022" w:rsidP="00CD2D75">
                  <w:pPr>
                    <w:pStyle w:val="Default"/>
                    <w:framePr w:hSpace="141" w:wrap="around" w:vAnchor="text" w:hAnchor="margin" w:y="30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52022" w:rsidRPr="002D4C3C" w:rsidRDefault="00152022" w:rsidP="003658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Pr="00F20864" w:rsidRDefault="00152022" w:rsidP="0036581F">
            <w:pPr>
              <w:pStyle w:val="Default"/>
              <w:rPr>
                <w:sz w:val="20"/>
                <w:szCs w:val="20"/>
              </w:rPr>
            </w:pPr>
            <w:r w:rsidRPr="00F20864">
              <w:rPr>
                <w:sz w:val="20"/>
                <w:szCs w:val="20"/>
              </w:rPr>
              <w:t xml:space="preserve">Ridurre il numero delle domande e/o esercizi nelle verifiche scritte oppure la lunghezza del testo </w:t>
            </w:r>
          </w:p>
          <w:p w:rsidR="00152022" w:rsidRDefault="00152022" w:rsidP="0036581F">
            <w:pPr>
              <w:rPr>
                <w:rFonts w:ascii="Arial" w:hAnsi="Arial" w:cs="Arial"/>
                <w:sz w:val="20"/>
                <w:szCs w:val="20"/>
              </w:rPr>
            </w:pPr>
            <w:r w:rsidRPr="00F20864">
              <w:rPr>
                <w:rFonts w:ascii="Arial" w:hAnsi="Arial" w:cs="Arial"/>
                <w:sz w:val="20"/>
                <w:szCs w:val="20"/>
              </w:rPr>
              <w:t xml:space="preserve">di comprensione o delle versioni dall'inglese in italiano oppure garantire tempi più lunghi </w:t>
            </w:r>
          </w:p>
          <w:p w:rsidR="00152022" w:rsidRDefault="00152022" w:rsidP="00365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Default="00152022" w:rsidP="0036581F">
            <w:pPr>
              <w:rPr>
                <w:rFonts w:ascii="Arial" w:hAnsi="Arial" w:cs="Arial"/>
                <w:sz w:val="20"/>
                <w:szCs w:val="20"/>
              </w:rPr>
            </w:pPr>
            <w:r w:rsidRPr="00F20864">
              <w:rPr>
                <w:rFonts w:ascii="Arial" w:hAnsi="Arial" w:cs="Arial"/>
                <w:sz w:val="20"/>
                <w:szCs w:val="20"/>
              </w:rPr>
              <w:t>Suddividere la valutazione della versione dalla Lingua straniera (scritto e orale) in due momenti: 1. Morfosintattica 2.Traduzione (accettata anche se fornita a senso)</w:t>
            </w:r>
          </w:p>
          <w:p w:rsidR="00152022" w:rsidRDefault="00152022" w:rsidP="00365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Default="00152022" w:rsidP="0036581F">
            <w:pPr>
              <w:pStyle w:val="Default"/>
              <w:rPr>
                <w:sz w:val="20"/>
                <w:szCs w:val="20"/>
              </w:rPr>
            </w:pPr>
            <w:r w:rsidRPr="00F20864">
              <w:rPr>
                <w:sz w:val="20"/>
                <w:szCs w:val="20"/>
              </w:rPr>
              <w:t xml:space="preserve">Segnalare senza sanzionare gli errori ortografici </w:t>
            </w:r>
          </w:p>
          <w:p w:rsidR="00152022" w:rsidRDefault="00152022" w:rsidP="0036581F">
            <w:pPr>
              <w:pStyle w:val="Default"/>
              <w:rPr>
                <w:sz w:val="20"/>
                <w:szCs w:val="20"/>
              </w:rPr>
            </w:pPr>
          </w:p>
          <w:p w:rsidR="00152022" w:rsidRDefault="00152022" w:rsidP="003658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9180" w:type="dxa"/>
          </w:tcPr>
          <w:p w:rsidR="00152022" w:rsidRDefault="00152022" w:rsidP="0036581F">
            <w:pPr>
              <w:rPr>
                <w:rFonts w:ascii="Arial" w:hAnsi="Arial" w:cs="Arial"/>
                <w:sz w:val="20"/>
                <w:szCs w:val="20"/>
              </w:rPr>
            </w:pPr>
            <w:r w:rsidRPr="00F20864">
              <w:rPr>
                <w:rFonts w:ascii="Arial" w:hAnsi="Arial" w:cs="Arial"/>
                <w:sz w:val="20"/>
                <w:szCs w:val="20"/>
              </w:rPr>
              <w:t>Ignorare gli errori di trascrizione</w:t>
            </w:r>
          </w:p>
          <w:p w:rsidR="00152022" w:rsidRDefault="00152022" w:rsidP="00365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52022" w:rsidRPr="00F20864" w:rsidRDefault="00152022" w:rsidP="0036581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377"/>
        </w:trPr>
        <w:tc>
          <w:tcPr>
            <w:tcW w:w="10008" w:type="dxa"/>
            <w:gridSpan w:val="2"/>
          </w:tcPr>
          <w:p w:rsidR="00152022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  <w:p w:rsidR="00152022" w:rsidRPr="00786DB0" w:rsidRDefault="00152022" w:rsidP="0036581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022" w:rsidRDefault="00152022" w:rsidP="00152022">
      <w:pPr>
        <w:rPr>
          <w:rFonts w:ascii="Arial" w:hAnsi="Arial" w:cs="Arial"/>
        </w:rPr>
      </w:pPr>
    </w:p>
    <w:p w:rsidR="00152022" w:rsidRDefault="00152022" w:rsidP="00152022">
      <w:pPr>
        <w:rPr>
          <w:rFonts w:ascii="Arial" w:hAnsi="Arial" w:cs="Arial"/>
        </w:rPr>
      </w:pPr>
    </w:p>
    <w:p w:rsidR="00152022" w:rsidRDefault="00152022" w:rsidP="00152022">
      <w:pPr>
        <w:pStyle w:val="Paragrafoelenco"/>
        <w:widowControl w:val="0"/>
        <w:suppressAutoHyphens w:val="0"/>
        <w:autoSpaceDE w:val="0"/>
        <w:autoSpaceDN w:val="0"/>
        <w:adjustRightInd w:val="0"/>
        <w:ind w:left="1080"/>
        <w:rPr>
          <w:rFonts w:ascii="Arial" w:hAnsi="Arial" w:cs="Arial"/>
          <w:b/>
        </w:rPr>
      </w:pPr>
    </w:p>
    <w:p w:rsidR="00152022" w:rsidRDefault="00152022" w:rsidP="00152022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  <w:r w:rsidRPr="00D64B4C">
        <w:rPr>
          <w:rFonts w:ascii="Arial" w:hAnsi="Arial" w:cs="Arial"/>
          <w:b/>
        </w:rPr>
        <w:t>PATTO CON LA FAMIGLIA</w:t>
      </w:r>
    </w:p>
    <w:p w:rsidR="00152022" w:rsidRPr="00D64B4C" w:rsidRDefault="00152022" w:rsidP="00152022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152022" w:rsidRPr="003F38D7" w:rsidRDefault="00152022" w:rsidP="00152022">
      <w:pPr>
        <w:rPr>
          <w:rFonts w:ascii="Arial" w:hAnsi="Arial" w:cs="Arial"/>
          <w:b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5"/>
      </w:tblGrid>
      <w:tr w:rsidR="00152022" w:rsidRPr="00786DB0" w:rsidTr="0036581F">
        <w:trPr>
          <w:trHeight w:val="815"/>
        </w:trPr>
        <w:tc>
          <w:tcPr>
            <w:tcW w:w="10005" w:type="dxa"/>
          </w:tcPr>
          <w:p w:rsidR="00152022" w:rsidRPr="00786DB0" w:rsidRDefault="00152022" w:rsidP="0036581F">
            <w:pPr>
              <w:spacing w:before="3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Compiti a casa (riduzione, distribuzione settimanale del carico di lavoro, modalità di presentazione,</w:t>
            </w:r>
          </w:p>
          <w:p w:rsidR="00152022" w:rsidRPr="00786DB0" w:rsidRDefault="00152022" w:rsidP="0036581F">
            <w:pPr>
              <w:spacing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gestione del diario…)</w:t>
            </w:r>
          </w:p>
          <w:p w:rsidR="00152022" w:rsidRPr="00786DB0" w:rsidRDefault="00152022" w:rsidP="0036581F">
            <w:pPr>
              <w:spacing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2022" w:rsidRPr="00786DB0" w:rsidRDefault="00152022" w:rsidP="0036581F">
            <w:pPr>
              <w:spacing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519"/>
        </w:trPr>
        <w:tc>
          <w:tcPr>
            <w:tcW w:w="10005" w:type="dxa"/>
          </w:tcPr>
          <w:p w:rsidR="00152022" w:rsidRPr="00786DB0" w:rsidRDefault="00152022" w:rsidP="0036581F">
            <w:pPr>
              <w:spacing w:before="5" w:line="253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Modalità di aiuto (chi, come, per quanto tempo, per quali attività o discipline segue il bambino nello studio)</w:t>
            </w:r>
          </w:p>
          <w:p w:rsidR="00152022" w:rsidRPr="00786DB0" w:rsidRDefault="00152022" w:rsidP="0036581F">
            <w:pPr>
              <w:spacing w:before="5" w:line="25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2022" w:rsidRPr="00786DB0" w:rsidRDefault="00152022" w:rsidP="0036581F">
            <w:pPr>
              <w:spacing w:before="5" w:line="25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534"/>
        </w:trPr>
        <w:tc>
          <w:tcPr>
            <w:tcW w:w="10005" w:type="dxa"/>
          </w:tcPr>
          <w:p w:rsidR="00152022" w:rsidRPr="00786DB0" w:rsidRDefault="00152022" w:rsidP="0036581F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Preparazione delle interrogazioni e verifiche (tempi e modalità)</w:t>
            </w:r>
          </w:p>
          <w:p w:rsidR="00152022" w:rsidRPr="00786DB0" w:rsidRDefault="00152022" w:rsidP="0036581F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2022" w:rsidRPr="00786DB0" w:rsidRDefault="00152022" w:rsidP="0036581F">
            <w:pPr>
              <w:spacing w:before="2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2022" w:rsidRPr="00786DB0" w:rsidTr="0036581F">
        <w:trPr>
          <w:trHeight w:val="534"/>
        </w:trPr>
        <w:tc>
          <w:tcPr>
            <w:tcW w:w="10005" w:type="dxa"/>
          </w:tcPr>
          <w:p w:rsidR="00152022" w:rsidRPr="00786DB0" w:rsidRDefault="00152022" w:rsidP="0036581F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Altro</w:t>
            </w:r>
          </w:p>
          <w:p w:rsidR="00152022" w:rsidRPr="00786DB0" w:rsidRDefault="00152022" w:rsidP="0036581F">
            <w:pPr>
              <w:spacing w:before="2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2022" w:rsidRPr="00786DB0" w:rsidRDefault="00152022" w:rsidP="0036581F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52022" w:rsidRPr="00786DB0" w:rsidRDefault="00152022" w:rsidP="00152022">
      <w:pPr>
        <w:pStyle w:val="Paragrafoelenco1"/>
        <w:ind w:left="0"/>
        <w:jc w:val="both"/>
        <w:rPr>
          <w:rFonts w:ascii="Arial" w:hAnsi="Arial" w:cs="Arial"/>
          <w:sz w:val="20"/>
          <w:szCs w:val="20"/>
        </w:rPr>
      </w:pPr>
    </w:p>
    <w:p w:rsidR="00152022" w:rsidRPr="003F38D7" w:rsidRDefault="00152022" w:rsidP="00152022">
      <w:pPr>
        <w:pStyle w:val="Paragrafoelenco1"/>
        <w:ind w:left="0"/>
        <w:jc w:val="both"/>
        <w:rPr>
          <w:rFonts w:ascii="Arial" w:hAnsi="Arial" w:cs="Arial"/>
          <w:sz w:val="24"/>
          <w:szCs w:val="24"/>
        </w:rPr>
      </w:pPr>
      <w:r w:rsidRPr="003F38D7">
        <w:rPr>
          <w:rFonts w:ascii="Arial" w:hAnsi="Arial" w:cs="Arial"/>
          <w:sz w:val="24"/>
          <w:szCs w:val="24"/>
        </w:rPr>
        <w:t>Le parti coinvolte si impegnano a rispettare quanto condiviso e concordato nel presente PDP per il successo formativo dell'alunno.</w:t>
      </w:r>
    </w:p>
    <w:p w:rsidR="00152022" w:rsidRDefault="00152022" w:rsidP="00152022"/>
    <w:p w:rsidR="00152022" w:rsidRDefault="00152022" w:rsidP="00152022"/>
    <w:p w:rsidR="00152022" w:rsidRDefault="00152022" w:rsidP="00152022"/>
    <w:p w:rsidR="00152022" w:rsidRDefault="00152022" w:rsidP="00152022"/>
    <w:p w:rsidR="00152022" w:rsidRDefault="00152022" w:rsidP="00152022"/>
    <w:p w:rsidR="00152022" w:rsidRDefault="00152022" w:rsidP="00152022"/>
    <w:p w:rsidR="00152022" w:rsidRDefault="00152022" w:rsidP="001520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DIRIGENTE SCOLASTICO </w:t>
      </w:r>
    </w:p>
    <w:p w:rsidR="00152022" w:rsidRDefault="00152022" w:rsidP="0015202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DOCENTI CONSIGLIO DI CLASSE</w:t>
      </w:r>
    </w:p>
    <w:p w:rsidR="00152022" w:rsidRDefault="00152022" w:rsidP="0015202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(firma leggibile)               </w:t>
      </w:r>
    </w:p>
    <w:p w:rsidR="00152022" w:rsidRDefault="00152022" w:rsidP="001520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___________________________ </w:t>
      </w:r>
    </w:p>
    <w:p w:rsidR="00152022" w:rsidRDefault="00152022" w:rsidP="001520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</w:t>
      </w:r>
    </w:p>
    <w:p w:rsidR="00152022" w:rsidRDefault="00152022" w:rsidP="00152022">
      <w:pPr>
        <w:pStyle w:val="Default"/>
        <w:rPr>
          <w:b/>
          <w:bCs/>
          <w:sz w:val="23"/>
          <w:szCs w:val="23"/>
        </w:rPr>
      </w:pPr>
    </w:p>
    <w:p w:rsidR="00152022" w:rsidRDefault="00152022" w:rsidP="001520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</w:t>
      </w:r>
    </w:p>
    <w:p w:rsidR="00152022" w:rsidRDefault="00152022" w:rsidP="00152022">
      <w:pPr>
        <w:pStyle w:val="Default"/>
        <w:rPr>
          <w:sz w:val="23"/>
          <w:szCs w:val="23"/>
        </w:rPr>
      </w:pPr>
    </w:p>
    <w:p w:rsidR="00152022" w:rsidRDefault="00152022" w:rsidP="0015202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                           GENITORI </w:t>
      </w:r>
    </w:p>
    <w:p w:rsidR="00152022" w:rsidRDefault="00152022" w:rsidP="001520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(firma leggibile)</w:t>
      </w:r>
    </w:p>
    <w:p w:rsidR="00152022" w:rsidRDefault="00152022" w:rsidP="001520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______________________________ </w:t>
      </w:r>
    </w:p>
    <w:p w:rsidR="00152022" w:rsidRDefault="00152022" w:rsidP="0015202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                     </w:t>
      </w:r>
    </w:p>
    <w:p w:rsidR="00152022" w:rsidRDefault="00152022" w:rsidP="001520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______________________________ </w:t>
      </w:r>
    </w:p>
    <w:p w:rsidR="00152022" w:rsidRDefault="00152022" w:rsidP="001520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</w:t>
      </w:r>
    </w:p>
    <w:p w:rsidR="00152022" w:rsidRPr="00786DB0" w:rsidRDefault="00152022" w:rsidP="00152022">
      <w:pPr>
        <w:pStyle w:val="Corpodeltesto"/>
        <w:kinsoku w:val="0"/>
        <w:overflowPunct w:val="0"/>
        <w:spacing w:before="4"/>
        <w:ind w:left="0" w:firstLine="0"/>
        <w:rPr>
          <w:b/>
          <w:bCs/>
          <w:sz w:val="20"/>
          <w:szCs w:val="20"/>
        </w:rPr>
      </w:pPr>
    </w:p>
    <w:p w:rsidR="00152022" w:rsidRDefault="00152022" w:rsidP="00152022"/>
    <w:p w:rsidR="001202E1" w:rsidRDefault="00E92742"/>
    <w:sectPr w:rsidR="001202E1" w:rsidSect="00D64B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742" w:rsidRDefault="00E92742" w:rsidP="00357CB0">
      <w:r>
        <w:separator/>
      </w:r>
    </w:p>
  </w:endnote>
  <w:endnote w:type="continuationSeparator" w:id="0">
    <w:p w:rsidR="00E92742" w:rsidRDefault="00E92742" w:rsidP="00357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5C3E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C" w:rsidRDefault="00E927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25518"/>
      <w:docPartObj>
        <w:docPartGallery w:val="Page Numbers (Bottom of Page)"/>
        <w:docPartUnique/>
      </w:docPartObj>
    </w:sdtPr>
    <w:sdtContent>
      <w:p w:rsidR="00D64B4C" w:rsidRDefault="007852C2">
        <w:pPr>
          <w:pStyle w:val="Pidipagina"/>
          <w:jc w:val="right"/>
        </w:pPr>
        <w:r>
          <w:fldChar w:fldCharType="begin"/>
        </w:r>
        <w:r w:rsidR="00152022">
          <w:instrText xml:space="preserve"> PAGE   \* MERGEFORMAT </w:instrText>
        </w:r>
        <w:r>
          <w:fldChar w:fldCharType="separate"/>
        </w:r>
        <w:r w:rsidR="00CD2D75">
          <w:rPr>
            <w:noProof/>
          </w:rPr>
          <w:t>1</w:t>
        </w:r>
        <w:r>
          <w:fldChar w:fldCharType="end"/>
        </w:r>
      </w:p>
    </w:sdtContent>
  </w:sdt>
  <w:p w:rsidR="00D64B4C" w:rsidRDefault="00E9274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C" w:rsidRDefault="00E927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742" w:rsidRDefault="00E92742" w:rsidP="00357CB0">
      <w:r>
        <w:separator/>
      </w:r>
    </w:p>
  </w:footnote>
  <w:footnote w:type="continuationSeparator" w:id="0">
    <w:p w:rsidR="00E92742" w:rsidRDefault="00E92742" w:rsidP="00357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C" w:rsidRDefault="00E927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C" w:rsidRDefault="00E9274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C" w:rsidRDefault="00E927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403"/>
    <w:multiLevelType w:val="multilevel"/>
    <w:tmpl w:val="00000886"/>
    <w:lvl w:ilvl="0">
      <w:numFmt w:val="bullet"/>
      <w:lvlText w:val="□"/>
      <w:lvlJc w:val="left"/>
      <w:pPr>
        <w:ind w:left="357" w:hanging="253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1153" w:hanging="253"/>
      </w:pPr>
    </w:lvl>
    <w:lvl w:ilvl="2">
      <w:numFmt w:val="bullet"/>
      <w:lvlText w:val="ï"/>
      <w:lvlJc w:val="left"/>
      <w:pPr>
        <w:ind w:left="1949" w:hanging="253"/>
      </w:pPr>
    </w:lvl>
    <w:lvl w:ilvl="3">
      <w:numFmt w:val="bullet"/>
      <w:lvlText w:val="ï"/>
      <w:lvlJc w:val="left"/>
      <w:pPr>
        <w:ind w:left="2746" w:hanging="253"/>
      </w:pPr>
    </w:lvl>
    <w:lvl w:ilvl="4">
      <w:numFmt w:val="bullet"/>
      <w:lvlText w:val="ï"/>
      <w:lvlJc w:val="left"/>
      <w:pPr>
        <w:ind w:left="3542" w:hanging="253"/>
      </w:pPr>
    </w:lvl>
    <w:lvl w:ilvl="5">
      <w:numFmt w:val="bullet"/>
      <w:lvlText w:val="ï"/>
      <w:lvlJc w:val="left"/>
      <w:pPr>
        <w:ind w:left="4339" w:hanging="253"/>
      </w:pPr>
    </w:lvl>
    <w:lvl w:ilvl="6">
      <w:numFmt w:val="bullet"/>
      <w:lvlText w:val="ï"/>
      <w:lvlJc w:val="left"/>
      <w:pPr>
        <w:ind w:left="5135" w:hanging="253"/>
      </w:pPr>
    </w:lvl>
    <w:lvl w:ilvl="7">
      <w:numFmt w:val="bullet"/>
      <w:lvlText w:val="ï"/>
      <w:lvlJc w:val="left"/>
      <w:pPr>
        <w:ind w:left="5931" w:hanging="253"/>
      </w:pPr>
    </w:lvl>
    <w:lvl w:ilvl="8">
      <w:numFmt w:val="bullet"/>
      <w:lvlText w:val="ï"/>
      <w:lvlJc w:val="left"/>
      <w:pPr>
        <w:ind w:left="6728" w:hanging="253"/>
      </w:pPr>
    </w:lvl>
  </w:abstractNum>
  <w:abstractNum w:abstractNumId="2">
    <w:nsid w:val="00000404"/>
    <w:multiLevelType w:val="multilevel"/>
    <w:tmpl w:val="00000887"/>
    <w:lvl w:ilvl="0">
      <w:numFmt w:val="bullet"/>
      <w:lvlText w:val="□"/>
      <w:lvlJc w:val="left"/>
      <w:pPr>
        <w:ind w:left="104" w:hanging="253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926" w:hanging="253"/>
      </w:pPr>
    </w:lvl>
    <w:lvl w:ilvl="2">
      <w:numFmt w:val="bullet"/>
      <w:lvlText w:val="ï"/>
      <w:lvlJc w:val="left"/>
      <w:pPr>
        <w:ind w:left="1747" w:hanging="253"/>
      </w:pPr>
    </w:lvl>
    <w:lvl w:ilvl="3">
      <w:numFmt w:val="bullet"/>
      <w:lvlText w:val="ï"/>
      <w:lvlJc w:val="left"/>
      <w:pPr>
        <w:ind w:left="2569" w:hanging="253"/>
      </w:pPr>
    </w:lvl>
    <w:lvl w:ilvl="4">
      <w:numFmt w:val="bullet"/>
      <w:lvlText w:val="ï"/>
      <w:lvlJc w:val="left"/>
      <w:pPr>
        <w:ind w:left="3391" w:hanging="253"/>
      </w:pPr>
    </w:lvl>
    <w:lvl w:ilvl="5">
      <w:numFmt w:val="bullet"/>
      <w:lvlText w:val="ï"/>
      <w:lvlJc w:val="left"/>
      <w:pPr>
        <w:ind w:left="4212" w:hanging="253"/>
      </w:pPr>
    </w:lvl>
    <w:lvl w:ilvl="6">
      <w:numFmt w:val="bullet"/>
      <w:lvlText w:val="ï"/>
      <w:lvlJc w:val="left"/>
      <w:pPr>
        <w:ind w:left="5034" w:hanging="253"/>
      </w:pPr>
    </w:lvl>
    <w:lvl w:ilvl="7">
      <w:numFmt w:val="bullet"/>
      <w:lvlText w:val="ï"/>
      <w:lvlJc w:val="left"/>
      <w:pPr>
        <w:ind w:left="5855" w:hanging="253"/>
      </w:pPr>
    </w:lvl>
    <w:lvl w:ilvl="8">
      <w:numFmt w:val="bullet"/>
      <w:lvlText w:val="ï"/>
      <w:lvlJc w:val="left"/>
      <w:pPr>
        <w:ind w:left="6677" w:hanging="253"/>
      </w:pPr>
    </w:lvl>
  </w:abstractNum>
  <w:abstractNum w:abstractNumId="3">
    <w:nsid w:val="00000405"/>
    <w:multiLevelType w:val="multilevel"/>
    <w:tmpl w:val="00000888"/>
    <w:lvl w:ilvl="0">
      <w:numFmt w:val="bullet"/>
      <w:lvlText w:val="□"/>
      <w:lvlJc w:val="left"/>
      <w:pPr>
        <w:ind w:left="357" w:hanging="253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1153" w:hanging="253"/>
      </w:pPr>
    </w:lvl>
    <w:lvl w:ilvl="2">
      <w:numFmt w:val="bullet"/>
      <w:lvlText w:val="ï"/>
      <w:lvlJc w:val="left"/>
      <w:pPr>
        <w:ind w:left="1949" w:hanging="253"/>
      </w:pPr>
    </w:lvl>
    <w:lvl w:ilvl="3">
      <w:numFmt w:val="bullet"/>
      <w:lvlText w:val="ï"/>
      <w:lvlJc w:val="left"/>
      <w:pPr>
        <w:ind w:left="2746" w:hanging="253"/>
      </w:pPr>
    </w:lvl>
    <w:lvl w:ilvl="4">
      <w:numFmt w:val="bullet"/>
      <w:lvlText w:val="ï"/>
      <w:lvlJc w:val="left"/>
      <w:pPr>
        <w:ind w:left="3542" w:hanging="253"/>
      </w:pPr>
    </w:lvl>
    <w:lvl w:ilvl="5">
      <w:numFmt w:val="bullet"/>
      <w:lvlText w:val="ï"/>
      <w:lvlJc w:val="left"/>
      <w:pPr>
        <w:ind w:left="4339" w:hanging="253"/>
      </w:pPr>
    </w:lvl>
    <w:lvl w:ilvl="6">
      <w:numFmt w:val="bullet"/>
      <w:lvlText w:val="ï"/>
      <w:lvlJc w:val="left"/>
      <w:pPr>
        <w:ind w:left="5135" w:hanging="253"/>
      </w:pPr>
    </w:lvl>
    <w:lvl w:ilvl="7">
      <w:numFmt w:val="bullet"/>
      <w:lvlText w:val="ï"/>
      <w:lvlJc w:val="left"/>
      <w:pPr>
        <w:ind w:left="5931" w:hanging="253"/>
      </w:pPr>
    </w:lvl>
    <w:lvl w:ilvl="8">
      <w:numFmt w:val="bullet"/>
      <w:lvlText w:val="ï"/>
      <w:lvlJc w:val="left"/>
      <w:pPr>
        <w:ind w:left="6728" w:hanging="253"/>
      </w:pPr>
    </w:lvl>
  </w:abstractNum>
  <w:abstractNum w:abstractNumId="4">
    <w:nsid w:val="00000406"/>
    <w:multiLevelType w:val="multilevel"/>
    <w:tmpl w:val="00000889"/>
    <w:lvl w:ilvl="0">
      <w:numFmt w:val="bullet"/>
      <w:lvlText w:val="□"/>
      <w:lvlJc w:val="left"/>
      <w:pPr>
        <w:ind w:left="556" w:hanging="252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1332" w:hanging="252"/>
      </w:pPr>
    </w:lvl>
    <w:lvl w:ilvl="2">
      <w:numFmt w:val="bullet"/>
      <w:lvlText w:val="ï"/>
      <w:lvlJc w:val="left"/>
      <w:pPr>
        <w:ind w:left="2109" w:hanging="252"/>
      </w:pPr>
    </w:lvl>
    <w:lvl w:ilvl="3">
      <w:numFmt w:val="bullet"/>
      <w:lvlText w:val="ï"/>
      <w:lvlJc w:val="left"/>
      <w:pPr>
        <w:ind w:left="2885" w:hanging="252"/>
      </w:pPr>
    </w:lvl>
    <w:lvl w:ilvl="4">
      <w:numFmt w:val="bullet"/>
      <w:lvlText w:val="ï"/>
      <w:lvlJc w:val="left"/>
      <w:pPr>
        <w:ind w:left="3662" w:hanging="252"/>
      </w:pPr>
    </w:lvl>
    <w:lvl w:ilvl="5">
      <w:numFmt w:val="bullet"/>
      <w:lvlText w:val="ï"/>
      <w:lvlJc w:val="left"/>
      <w:pPr>
        <w:ind w:left="4438" w:hanging="252"/>
      </w:pPr>
    </w:lvl>
    <w:lvl w:ilvl="6">
      <w:numFmt w:val="bullet"/>
      <w:lvlText w:val="ï"/>
      <w:lvlJc w:val="left"/>
      <w:pPr>
        <w:ind w:left="5215" w:hanging="252"/>
      </w:pPr>
    </w:lvl>
    <w:lvl w:ilvl="7">
      <w:numFmt w:val="bullet"/>
      <w:lvlText w:val="ï"/>
      <w:lvlJc w:val="left"/>
      <w:pPr>
        <w:ind w:left="5991" w:hanging="252"/>
      </w:pPr>
    </w:lvl>
    <w:lvl w:ilvl="8">
      <w:numFmt w:val="bullet"/>
      <w:lvlText w:val="ï"/>
      <w:lvlJc w:val="left"/>
      <w:pPr>
        <w:ind w:left="6767" w:hanging="252"/>
      </w:pPr>
    </w:lvl>
  </w:abstractNum>
  <w:abstractNum w:abstractNumId="5">
    <w:nsid w:val="00000407"/>
    <w:multiLevelType w:val="multilevel"/>
    <w:tmpl w:val="0000088A"/>
    <w:lvl w:ilvl="0">
      <w:numFmt w:val="bullet"/>
      <w:lvlText w:val="□"/>
      <w:lvlJc w:val="left"/>
      <w:pPr>
        <w:ind w:left="354" w:hanging="251"/>
      </w:pPr>
      <w:rPr>
        <w:rFonts w:ascii="Courier New" w:hAnsi="Courier New" w:cs="Courier New"/>
        <w:b w:val="0"/>
        <w:bCs w:val="0"/>
        <w:w w:val="103"/>
        <w:sz w:val="20"/>
        <w:szCs w:val="20"/>
      </w:rPr>
    </w:lvl>
    <w:lvl w:ilvl="1">
      <w:numFmt w:val="bullet"/>
      <w:lvlText w:val="ï"/>
      <w:lvlJc w:val="left"/>
      <w:pPr>
        <w:ind w:left="1151" w:hanging="251"/>
      </w:pPr>
    </w:lvl>
    <w:lvl w:ilvl="2">
      <w:numFmt w:val="bullet"/>
      <w:lvlText w:val="ï"/>
      <w:lvlJc w:val="left"/>
      <w:pPr>
        <w:ind w:left="1948" w:hanging="251"/>
      </w:pPr>
    </w:lvl>
    <w:lvl w:ilvl="3">
      <w:numFmt w:val="bullet"/>
      <w:lvlText w:val="ï"/>
      <w:lvlJc w:val="left"/>
      <w:pPr>
        <w:ind w:left="2744" w:hanging="251"/>
      </w:pPr>
    </w:lvl>
    <w:lvl w:ilvl="4">
      <w:numFmt w:val="bullet"/>
      <w:lvlText w:val="ï"/>
      <w:lvlJc w:val="left"/>
      <w:pPr>
        <w:ind w:left="3541" w:hanging="251"/>
      </w:pPr>
    </w:lvl>
    <w:lvl w:ilvl="5">
      <w:numFmt w:val="bullet"/>
      <w:lvlText w:val="ï"/>
      <w:lvlJc w:val="left"/>
      <w:pPr>
        <w:ind w:left="4337" w:hanging="251"/>
      </w:pPr>
    </w:lvl>
    <w:lvl w:ilvl="6">
      <w:numFmt w:val="bullet"/>
      <w:lvlText w:val="ï"/>
      <w:lvlJc w:val="left"/>
      <w:pPr>
        <w:ind w:left="5134" w:hanging="251"/>
      </w:pPr>
    </w:lvl>
    <w:lvl w:ilvl="7">
      <w:numFmt w:val="bullet"/>
      <w:lvlText w:val="ï"/>
      <w:lvlJc w:val="left"/>
      <w:pPr>
        <w:ind w:left="5931" w:hanging="251"/>
      </w:pPr>
    </w:lvl>
    <w:lvl w:ilvl="8">
      <w:numFmt w:val="bullet"/>
      <w:lvlText w:val="ï"/>
      <w:lvlJc w:val="left"/>
      <w:pPr>
        <w:ind w:left="6727" w:hanging="251"/>
      </w:pPr>
    </w:lvl>
  </w:abstractNum>
  <w:abstractNum w:abstractNumId="6">
    <w:nsid w:val="00000408"/>
    <w:multiLevelType w:val="multilevel"/>
    <w:tmpl w:val="0000088B"/>
    <w:lvl w:ilvl="0">
      <w:numFmt w:val="bullet"/>
      <w:lvlText w:val="□"/>
      <w:lvlJc w:val="left"/>
      <w:pPr>
        <w:ind w:left="304" w:hanging="143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07" w:hanging="143"/>
      </w:pPr>
    </w:lvl>
    <w:lvl w:ilvl="2">
      <w:numFmt w:val="bullet"/>
      <w:lvlText w:val="ï"/>
      <w:lvlJc w:val="left"/>
      <w:pPr>
        <w:ind w:left="511" w:hanging="143"/>
      </w:pPr>
    </w:lvl>
    <w:lvl w:ilvl="3">
      <w:numFmt w:val="bullet"/>
      <w:lvlText w:val="ï"/>
      <w:lvlJc w:val="left"/>
      <w:pPr>
        <w:ind w:left="614" w:hanging="143"/>
      </w:pPr>
    </w:lvl>
    <w:lvl w:ilvl="4">
      <w:numFmt w:val="bullet"/>
      <w:lvlText w:val="ï"/>
      <w:lvlJc w:val="left"/>
      <w:pPr>
        <w:ind w:left="717" w:hanging="143"/>
      </w:pPr>
    </w:lvl>
    <w:lvl w:ilvl="5">
      <w:numFmt w:val="bullet"/>
      <w:lvlText w:val="ï"/>
      <w:lvlJc w:val="left"/>
      <w:pPr>
        <w:ind w:left="821" w:hanging="143"/>
      </w:pPr>
    </w:lvl>
    <w:lvl w:ilvl="6">
      <w:numFmt w:val="bullet"/>
      <w:lvlText w:val="ï"/>
      <w:lvlJc w:val="left"/>
      <w:pPr>
        <w:ind w:left="924" w:hanging="143"/>
      </w:pPr>
    </w:lvl>
    <w:lvl w:ilvl="7">
      <w:numFmt w:val="bullet"/>
      <w:lvlText w:val="ï"/>
      <w:lvlJc w:val="left"/>
      <w:pPr>
        <w:ind w:left="1027" w:hanging="143"/>
      </w:pPr>
    </w:lvl>
    <w:lvl w:ilvl="8">
      <w:numFmt w:val="bullet"/>
      <w:lvlText w:val="ï"/>
      <w:lvlJc w:val="left"/>
      <w:pPr>
        <w:ind w:left="1131" w:hanging="143"/>
      </w:pPr>
    </w:lvl>
  </w:abstractNum>
  <w:abstractNum w:abstractNumId="7">
    <w:nsid w:val="00000409"/>
    <w:multiLevelType w:val="multilevel"/>
    <w:tmpl w:val="0000088C"/>
    <w:lvl w:ilvl="0">
      <w:numFmt w:val="bullet"/>
      <w:lvlText w:val="□"/>
      <w:lvlJc w:val="left"/>
      <w:pPr>
        <w:ind w:left="303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392" w:hanging="142"/>
      </w:pPr>
    </w:lvl>
    <w:lvl w:ilvl="2">
      <w:numFmt w:val="bullet"/>
      <w:lvlText w:val="ï"/>
      <w:lvlJc w:val="left"/>
      <w:pPr>
        <w:ind w:left="481" w:hanging="142"/>
      </w:pPr>
    </w:lvl>
    <w:lvl w:ilvl="3">
      <w:numFmt w:val="bullet"/>
      <w:lvlText w:val="ï"/>
      <w:lvlJc w:val="left"/>
      <w:pPr>
        <w:ind w:left="570" w:hanging="142"/>
      </w:pPr>
    </w:lvl>
    <w:lvl w:ilvl="4">
      <w:numFmt w:val="bullet"/>
      <w:lvlText w:val="ï"/>
      <w:lvlJc w:val="left"/>
      <w:pPr>
        <w:ind w:left="658" w:hanging="142"/>
      </w:pPr>
    </w:lvl>
    <w:lvl w:ilvl="5">
      <w:numFmt w:val="bullet"/>
      <w:lvlText w:val="ï"/>
      <w:lvlJc w:val="left"/>
      <w:pPr>
        <w:ind w:left="747" w:hanging="142"/>
      </w:pPr>
    </w:lvl>
    <w:lvl w:ilvl="6">
      <w:numFmt w:val="bullet"/>
      <w:lvlText w:val="ï"/>
      <w:lvlJc w:val="left"/>
      <w:pPr>
        <w:ind w:left="836" w:hanging="142"/>
      </w:pPr>
    </w:lvl>
    <w:lvl w:ilvl="7">
      <w:numFmt w:val="bullet"/>
      <w:lvlText w:val="ï"/>
      <w:lvlJc w:val="left"/>
      <w:pPr>
        <w:ind w:left="924" w:hanging="142"/>
      </w:pPr>
    </w:lvl>
    <w:lvl w:ilvl="8">
      <w:numFmt w:val="bullet"/>
      <w:lvlText w:val="ï"/>
      <w:lvlJc w:val="left"/>
      <w:pPr>
        <w:ind w:left="1013" w:hanging="142"/>
      </w:pPr>
    </w:lvl>
  </w:abstractNum>
  <w:abstractNum w:abstractNumId="8">
    <w:nsid w:val="0000040A"/>
    <w:multiLevelType w:val="multilevel"/>
    <w:tmpl w:val="0000088D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848" w:hanging="142"/>
      </w:pPr>
    </w:lvl>
    <w:lvl w:ilvl="2">
      <w:numFmt w:val="bullet"/>
      <w:lvlText w:val="ï"/>
      <w:lvlJc w:val="left"/>
      <w:pPr>
        <w:ind w:left="1394" w:hanging="142"/>
      </w:pPr>
    </w:lvl>
    <w:lvl w:ilvl="3">
      <w:numFmt w:val="bullet"/>
      <w:lvlText w:val="ï"/>
      <w:lvlJc w:val="left"/>
      <w:pPr>
        <w:ind w:left="1941" w:hanging="142"/>
      </w:pPr>
    </w:lvl>
    <w:lvl w:ilvl="4">
      <w:numFmt w:val="bullet"/>
      <w:lvlText w:val="ï"/>
      <w:lvlJc w:val="left"/>
      <w:pPr>
        <w:ind w:left="2488" w:hanging="142"/>
      </w:pPr>
    </w:lvl>
    <w:lvl w:ilvl="5">
      <w:numFmt w:val="bullet"/>
      <w:lvlText w:val="ï"/>
      <w:lvlJc w:val="left"/>
      <w:pPr>
        <w:ind w:left="3035" w:hanging="142"/>
      </w:pPr>
    </w:lvl>
    <w:lvl w:ilvl="6">
      <w:numFmt w:val="bullet"/>
      <w:lvlText w:val="ï"/>
      <w:lvlJc w:val="left"/>
      <w:pPr>
        <w:ind w:left="3581" w:hanging="142"/>
      </w:pPr>
    </w:lvl>
    <w:lvl w:ilvl="7">
      <w:numFmt w:val="bullet"/>
      <w:lvlText w:val="ï"/>
      <w:lvlJc w:val="left"/>
      <w:pPr>
        <w:ind w:left="4128" w:hanging="142"/>
      </w:pPr>
    </w:lvl>
    <w:lvl w:ilvl="8">
      <w:numFmt w:val="bullet"/>
      <w:lvlText w:val="ï"/>
      <w:lvlJc w:val="left"/>
      <w:pPr>
        <w:ind w:left="4675" w:hanging="142"/>
      </w:pPr>
    </w:lvl>
  </w:abstractNum>
  <w:abstractNum w:abstractNumId="9">
    <w:nsid w:val="0000040B"/>
    <w:multiLevelType w:val="multilevel"/>
    <w:tmpl w:val="0000088E"/>
    <w:lvl w:ilvl="0">
      <w:numFmt w:val="bullet"/>
      <w:lvlText w:val="□"/>
      <w:lvlJc w:val="left"/>
      <w:pPr>
        <w:ind w:left="304" w:hanging="143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07" w:hanging="143"/>
      </w:pPr>
    </w:lvl>
    <w:lvl w:ilvl="2">
      <w:numFmt w:val="bullet"/>
      <w:lvlText w:val="ï"/>
      <w:lvlJc w:val="left"/>
      <w:pPr>
        <w:ind w:left="511" w:hanging="143"/>
      </w:pPr>
    </w:lvl>
    <w:lvl w:ilvl="3">
      <w:numFmt w:val="bullet"/>
      <w:lvlText w:val="ï"/>
      <w:lvlJc w:val="left"/>
      <w:pPr>
        <w:ind w:left="614" w:hanging="143"/>
      </w:pPr>
    </w:lvl>
    <w:lvl w:ilvl="4">
      <w:numFmt w:val="bullet"/>
      <w:lvlText w:val="ï"/>
      <w:lvlJc w:val="left"/>
      <w:pPr>
        <w:ind w:left="717" w:hanging="143"/>
      </w:pPr>
    </w:lvl>
    <w:lvl w:ilvl="5">
      <w:numFmt w:val="bullet"/>
      <w:lvlText w:val="ï"/>
      <w:lvlJc w:val="left"/>
      <w:pPr>
        <w:ind w:left="821" w:hanging="143"/>
      </w:pPr>
    </w:lvl>
    <w:lvl w:ilvl="6">
      <w:numFmt w:val="bullet"/>
      <w:lvlText w:val="ï"/>
      <w:lvlJc w:val="left"/>
      <w:pPr>
        <w:ind w:left="924" w:hanging="143"/>
      </w:pPr>
    </w:lvl>
    <w:lvl w:ilvl="7">
      <w:numFmt w:val="bullet"/>
      <w:lvlText w:val="ï"/>
      <w:lvlJc w:val="left"/>
      <w:pPr>
        <w:ind w:left="1027" w:hanging="143"/>
      </w:pPr>
    </w:lvl>
    <w:lvl w:ilvl="8">
      <w:numFmt w:val="bullet"/>
      <w:lvlText w:val="ï"/>
      <w:lvlJc w:val="left"/>
      <w:pPr>
        <w:ind w:left="1131" w:hanging="143"/>
      </w:pPr>
    </w:lvl>
  </w:abstractNum>
  <w:abstractNum w:abstractNumId="10">
    <w:nsid w:val="0000040C"/>
    <w:multiLevelType w:val="multilevel"/>
    <w:tmpl w:val="0000088F"/>
    <w:lvl w:ilvl="0">
      <w:numFmt w:val="bullet"/>
      <w:lvlText w:val="□"/>
      <w:lvlJc w:val="left"/>
      <w:pPr>
        <w:ind w:left="303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392" w:hanging="142"/>
      </w:pPr>
    </w:lvl>
    <w:lvl w:ilvl="2">
      <w:numFmt w:val="bullet"/>
      <w:lvlText w:val="ï"/>
      <w:lvlJc w:val="left"/>
      <w:pPr>
        <w:ind w:left="481" w:hanging="142"/>
      </w:pPr>
    </w:lvl>
    <w:lvl w:ilvl="3">
      <w:numFmt w:val="bullet"/>
      <w:lvlText w:val="ï"/>
      <w:lvlJc w:val="left"/>
      <w:pPr>
        <w:ind w:left="570" w:hanging="142"/>
      </w:pPr>
    </w:lvl>
    <w:lvl w:ilvl="4">
      <w:numFmt w:val="bullet"/>
      <w:lvlText w:val="ï"/>
      <w:lvlJc w:val="left"/>
      <w:pPr>
        <w:ind w:left="658" w:hanging="142"/>
      </w:pPr>
    </w:lvl>
    <w:lvl w:ilvl="5">
      <w:numFmt w:val="bullet"/>
      <w:lvlText w:val="ï"/>
      <w:lvlJc w:val="left"/>
      <w:pPr>
        <w:ind w:left="747" w:hanging="142"/>
      </w:pPr>
    </w:lvl>
    <w:lvl w:ilvl="6">
      <w:numFmt w:val="bullet"/>
      <w:lvlText w:val="ï"/>
      <w:lvlJc w:val="left"/>
      <w:pPr>
        <w:ind w:left="836" w:hanging="142"/>
      </w:pPr>
    </w:lvl>
    <w:lvl w:ilvl="7">
      <w:numFmt w:val="bullet"/>
      <w:lvlText w:val="ï"/>
      <w:lvlJc w:val="left"/>
      <w:pPr>
        <w:ind w:left="924" w:hanging="142"/>
      </w:pPr>
    </w:lvl>
    <w:lvl w:ilvl="8">
      <w:numFmt w:val="bullet"/>
      <w:lvlText w:val="ï"/>
      <w:lvlJc w:val="left"/>
      <w:pPr>
        <w:ind w:left="1013" w:hanging="142"/>
      </w:pPr>
    </w:lvl>
  </w:abstractNum>
  <w:abstractNum w:abstractNumId="11">
    <w:nsid w:val="0000040D"/>
    <w:multiLevelType w:val="multilevel"/>
    <w:tmpl w:val="00000890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848" w:hanging="142"/>
      </w:pPr>
    </w:lvl>
    <w:lvl w:ilvl="2">
      <w:numFmt w:val="bullet"/>
      <w:lvlText w:val="ï"/>
      <w:lvlJc w:val="left"/>
      <w:pPr>
        <w:ind w:left="1394" w:hanging="142"/>
      </w:pPr>
    </w:lvl>
    <w:lvl w:ilvl="3">
      <w:numFmt w:val="bullet"/>
      <w:lvlText w:val="ï"/>
      <w:lvlJc w:val="left"/>
      <w:pPr>
        <w:ind w:left="1941" w:hanging="142"/>
      </w:pPr>
    </w:lvl>
    <w:lvl w:ilvl="4">
      <w:numFmt w:val="bullet"/>
      <w:lvlText w:val="ï"/>
      <w:lvlJc w:val="left"/>
      <w:pPr>
        <w:ind w:left="2488" w:hanging="142"/>
      </w:pPr>
    </w:lvl>
    <w:lvl w:ilvl="5">
      <w:numFmt w:val="bullet"/>
      <w:lvlText w:val="ï"/>
      <w:lvlJc w:val="left"/>
      <w:pPr>
        <w:ind w:left="3035" w:hanging="142"/>
      </w:pPr>
    </w:lvl>
    <w:lvl w:ilvl="6">
      <w:numFmt w:val="bullet"/>
      <w:lvlText w:val="ï"/>
      <w:lvlJc w:val="left"/>
      <w:pPr>
        <w:ind w:left="3581" w:hanging="142"/>
      </w:pPr>
    </w:lvl>
    <w:lvl w:ilvl="7">
      <w:numFmt w:val="bullet"/>
      <w:lvlText w:val="ï"/>
      <w:lvlJc w:val="left"/>
      <w:pPr>
        <w:ind w:left="4128" w:hanging="142"/>
      </w:pPr>
    </w:lvl>
    <w:lvl w:ilvl="8">
      <w:numFmt w:val="bullet"/>
      <w:lvlText w:val="ï"/>
      <w:lvlJc w:val="left"/>
      <w:pPr>
        <w:ind w:left="4675" w:hanging="142"/>
      </w:pPr>
    </w:lvl>
  </w:abstractNum>
  <w:abstractNum w:abstractNumId="12">
    <w:nsid w:val="00000410"/>
    <w:multiLevelType w:val="multilevel"/>
    <w:tmpl w:val="00000893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848" w:hanging="142"/>
      </w:pPr>
    </w:lvl>
    <w:lvl w:ilvl="2">
      <w:numFmt w:val="bullet"/>
      <w:lvlText w:val="ï"/>
      <w:lvlJc w:val="left"/>
      <w:pPr>
        <w:ind w:left="1394" w:hanging="142"/>
      </w:pPr>
    </w:lvl>
    <w:lvl w:ilvl="3">
      <w:numFmt w:val="bullet"/>
      <w:lvlText w:val="ï"/>
      <w:lvlJc w:val="left"/>
      <w:pPr>
        <w:ind w:left="1941" w:hanging="142"/>
      </w:pPr>
    </w:lvl>
    <w:lvl w:ilvl="4">
      <w:numFmt w:val="bullet"/>
      <w:lvlText w:val="ï"/>
      <w:lvlJc w:val="left"/>
      <w:pPr>
        <w:ind w:left="2488" w:hanging="142"/>
      </w:pPr>
    </w:lvl>
    <w:lvl w:ilvl="5">
      <w:numFmt w:val="bullet"/>
      <w:lvlText w:val="ï"/>
      <w:lvlJc w:val="left"/>
      <w:pPr>
        <w:ind w:left="3035" w:hanging="142"/>
      </w:pPr>
    </w:lvl>
    <w:lvl w:ilvl="6">
      <w:numFmt w:val="bullet"/>
      <w:lvlText w:val="ï"/>
      <w:lvlJc w:val="left"/>
      <w:pPr>
        <w:ind w:left="3581" w:hanging="142"/>
      </w:pPr>
    </w:lvl>
    <w:lvl w:ilvl="7">
      <w:numFmt w:val="bullet"/>
      <w:lvlText w:val="ï"/>
      <w:lvlJc w:val="left"/>
      <w:pPr>
        <w:ind w:left="4128" w:hanging="142"/>
      </w:pPr>
    </w:lvl>
    <w:lvl w:ilvl="8">
      <w:numFmt w:val="bullet"/>
      <w:lvlText w:val="ï"/>
      <w:lvlJc w:val="left"/>
      <w:pPr>
        <w:ind w:left="4675" w:hanging="142"/>
      </w:pPr>
    </w:lvl>
  </w:abstractNum>
  <w:abstractNum w:abstractNumId="13">
    <w:nsid w:val="00000411"/>
    <w:multiLevelType w:val="multilevel"/>
    <w:tmpl w:val="00000894"/>
    <w:lvl w:ilvl="0">
      <w:numFmt w:val="bullet"/>
      <w:lvlText w:val="□"/>
      <w:lvlJc w:val="left"/>
      <w:pPr>
        <w:ind w:left="304" w:hanging="143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07" w:hanging="143"/>
      </w:pPr>
    </w:lvl>
    <w:lvl w:ilvl="2">
      <w:numFmt w:val="bullet"/>
      <w:lvlText w:val="ï"/>
      <w:lvlJc w:val="left"/>
      <w:pPr>
        <w:ind w:left="511" w:hanging="143"/>
      </w:pPr>
    </w:lvl>
    <w:lvl w:ilvl="3">
      <w:numFmt w:val="bullet"/>
      <w:lvlText w:val="ï"/>
      <w:lvlJc w:val="left"/>
      <w:pPr>
        <w:ind w:left="614" w:hanging="143"/>
      </w:pPr>
    </w:lvl>
    <w:lvl w:ilvl="4">
      <w:numFmt w:val="bullet"/>
      <w:lvlText w:val="ï"/>
      <w:lvlJc w:val="left"/>
      <w:pPr>
        <w:ind w:left="717" w:hanging="143"/>
      </w:pPr>
    </w:lvl>
    <w:lvl w:ilvl="5">
      <w:numFmt w:val="bullet"/>
      <w:lvlText w:val="ï"/>
      <w:lvlJc w:val="left"/>
      <w:pPr>
        <w:ind w:left="821" w:hanging="143"/>
      </w:pPr>
    </w:lvl>
    <w:lvl w:ilvl="6">
      <w:numFmt w:val="bullet"/>
      <w:lvlText w:val="ï"/>
      <w:lvlJc w:val="left"/>
      <w:pPr>
        <w:ind w:left="924" w:hanging="143"/>
      </w:pPr>
    </w:lvl>
    <w:lvl w:ilvl="7">
      <w:numFmt w:val="bullet"/>
      <w:lvlText w:val="ï"/>
      <w:lvlJc w:val="left"/>
      <w:pPr>
        <w:ind w:left="1027" w:hanging="143"/>
      </w:pPr>
    </w:lvl>
    <w:lvl w:ilvl="8">
      <w:numFmt w:val="bullet"/>
      <w:lvlText w:val="ï"/>
      <w:lvlJc w:val="left"/>
      <w:pPr>
        <w:ind w:left="1131" w:hanging="143"/>
      </w:pPr>
    </w:lvl>
  </w:abstractNum>
  <w:abstractNum w:abstractNumId="14">
    <w:nsid w:val="00000412"/>
    <w:multiLevelType w:val="multilevel"/>
    <w:tmpl w:val="00000895"/>
    <w:lvl w:ilvl="0">
      <w:numFmt w:val="bullet"/>
      <w:lvlText w:val="□"/>
      <w:lvlJc w:val="left"/>
      <w:pPr>
        <w:ind w:left="303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392" w:hanging="142"/>
      </w:pPr>
    </w:lvl>
    <w:lvl w:ilvl="2">
      <w:numFmt w:val="bullet"/>
      <w:lvlText w:val="ï"/>
      <w:lvlJc w:val="left"/>
      <w:pPr>
        <w:ind w:left="481" w:hanging="142"/>
      </w:pPr>
    </w:lvl>
    <w:lvl w:ilvl="3">
      <w:numFmt w:val="bullet"/>
      <w:lvlText w:val="ï"/>
      <w:lvlJc w:val="left"/>
      <w:pPr>
        <w:ind w:left="570" w:hanging="142"/>
      </w:pPr>
    </w:lvl>
    <w:lvl w:ilvl="4">
      <w:numFmt w:val="bullet"/>
      <w:lvlText w:val="ï"/>
      <w:lvlJc w:val="left"/>
      <w:pPr>
        <w:ind w:left="658" w:hanging="142"/>
      </w:pPr>
    </w:lvl>
    <w:lvl w:ilvl="5">
      <w:numFmt w:val="bullet"/>
      <w:lvlText w:val="ï"/>
      <w:lvlJc w:val="left"/>
      <w:pPr>
        <w:ind w:left="747" w:hanging="142"/>
      </w:pPr>
    </w:lvl>
    <w:lvl w:ilvl="6">
      <w:numFmt w:val="bullet"/>
      <w:lvlText w:val="ï"/>
      <w:lvlJc w:val="left"/>
      <w:pPr>
        <w:ind w:left="836" w:hanging="142"/>
      </w:pPr>
    </w:lvl>
    <w:lvl w:ilvl="7">
      <w:numFmt w:val="bullet"/>
      <w:lvlText w:val="ï"/>
      <w:lvlJc w:val="left"/>
      <w:pPr>
        <w:ind w:left="924" w:hanging="142"/>
      </w:pPr>
    </w:lvl>
    <w:lvl w:ilvl="8">
      <w:numFmt w:val="bullet"/>
      <w:lvlText w:val="ï"/>
      <w:lvlJc w:val="left"/>
      <w:pPr>
        <w:ind w:left="1013" w:hanging="142"/>
      </w:pPr>
    </w:lvl>
  </w:abstractNum>
  <w:abstractNum w:abstractNumId="15">
    <w:nsid w:val="00000413"/>
    <w:multiLevelType w:val="multilevel"/>
    <w:tmpl w:val="00000896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848" w:hanging="142"/>
      </w:pPr>
    </w:lvl>
    <w:lvl w:ilvl="2">
      <w:numFmt w:val="bullet"/>
      <w:lvlText w:val="ï"/>
      <w:lvlJc w:val="left"/>
      <w:pPr>
        <w:ind w:left="1394" w:hanging="142"/>
      </w:pPr>
    </w:lvl>
    <w:lvl w:ilvl="3">
      <w:numFmt w:val="bullet"/>
      <w:lvlText w:val="ï"/>
      <w:lvlJc w:val="left"/>
      <w:pPr>
        <w:ind w:left="1941" w:hanging="142"/>
      </w:pPr>
    </w:lvl>
    <w:lvl w:ilvl="4">
      <w:numFmt w:val="bullet"/>
      <w:lvlText w:val="ï"/>
      <w:lvlJc w:val="left"/>
      <w:pPr>
        <w:ind w:left="2488" w:hanging="142"/>
      </w:pPr>
    </w:lvl>
    <w:lvl w:ilvl="5">
      <w:numFmt w:val="bullet"/>
      <w:lvlText w:val="ï"/>
      <w:lvlJc w:val="left"/>
      <w:pPr>
        <w:ind w:left="3035" w:hanging="142"/>
      </w:pPr>
    </w:lvl>
    <w:lvl w:ilvl="6">
      <w:numFmt w:val="bullet"/>
      <w:lvlText w:val="ï"/>
      <w:lvlJc w:val="left"/>
      <w:pPr>
        <w:ind w:left="3581" w:hanging="142"/>
      </w:pPr>
    </w:lvl>
    <w:lvl w:ilvl="7">
      <w:numFmt w:val="bullet"/>
      <w:lvlText w:val="ï"/>
      <w:lvlJc w:val="left"/>
      <w:pPr>
        <w:ind w:left="4128" w:hanging="142"/>
      </w:pPr>
    </w:lvl>
    <w:lvl w:ilvl="8">
      <w:numFmt w:val="bullet"/>
      <w:lvlText w:val="ï"/>
      <w:lvlJc w:val="left"/>
      <w:pPr>
        <w:ind w:left="4675" w:hanging="142"/>
      </w:pPr>
    </w:lvl>
  </w:abstractNum>
  <w:abstractNum w:abstractNumId="16">
    <w:nsid w:val="0000041A"/>
    <w:multiLevelType w:val="multilevel"/>
    <w:tmpl w:val="0000089D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1295" w:hanging="142"/>
      </w:pPr>
    </w:lvl>
    <w:lvl w:ilvl="2">
      <w:numFmt w:val="bullet"/>
      <w:lvlText w:val="ï"/>
      <w:lvlJc w:val="left"/>
      <w:pPr>
        <w:ind w:left="2288" w:hanging="142"/>
      </w:pPr>
    </w:lvl>
    <w:lvl w:ilvl="3">
      <w:numFmt w:val="bullet"/>
      <w:lvlText w:val="ï"/>
      <w:lvlJc w:val="left"/>
      <w:pPr>
        <w:ind w:left="3282" w:hanging="142"/>
      </w:pPr>
    </w:lvl>
    <w:lvl w:ilvl="4">
      <w:numFmt w:val="bullet"/>
      <w:lvlText w:val="ï"/>
      <w:lvlJc w:val="left"/>
      <w:pPr>
        <w:ind w:left="4275" w:hanging="142"/>
      </w:pPr>
    </w:lvl>
    <w:lvl w:ilvl="5">
      <w:numFmt w:val="bullet"/>
      <w:lvlText w:val="ï"/>
      <w:lvlJc w:val="left"/>
      <w:pPr>
        <w:ind w:left="5269" w:hanging="142"/>
      </w:pPr>
    </w:lvl>
    <w:lvl w:ilvl="6">
      <w:numFmt w:val="bullet"/>
      <w:lvlText w:val="ï"/>
      <w:lvlJc w:val="left"/>
      <w:pPr>
        <w:ind w:left="6262" w:hanging="142"/>
      </w:pPr>
    </w:lvl>
    <w:lvl w:ilvl="7">
      <w:numFmt w:val="bullet"/>
      <w:lvlText w:val="ï"/>
      <w:lvlJc w:val="left"/>
      <w:pPr>
        <w:ind w:left="7256" w:hanging="142"/>
      </w:pPr>
    </w:lvl>
    <w:lvl w:ilvl="8">
      <w:numFmt w:val="bullet"/>
      <w:lvlText w:val="ï"/>
      <w:lvlJc w:val="left"/>
      <w:pPr>
        <w:ind w:left="8249" w:hanging="142"/>
      </w:pPr>
    </w:lvl>
  </w:abstractNum>
  <w:abstractNum w:abstractNumId="17">
    <w:nsid w:val="0000041B"/>
    <w:multiLevelType w:val="multilevel"/>
    <w:tmpl w:val="0000089E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1295" w:hanging="142"/>
      </w:pPr>
    </w:lvl>
    <w:lvl w:ilvl="2">
      <w:numFmt w:val="bullet"/>
      <w:lvlText w:val="ï"/>
      <w:lvlJc w:val="left"/>
      <w:pPr>
        <w:ind w:left="2288" w:hanging="142"/>
      </w:pPr>
    </w:lvl>
    <w:lvl w:ilvl="3">
      <w:numFmt w:val="bullet"/>
      <w:lvlText w:val="ï"/>
      <w:lvlJc w:val="left"/>
      <w:pPr>
        <w:ind w:left="3282" w:hanging="142"/>
      </w:pPr>
    </w:lvl>
    <w:lvl w:ilvl="4">
      <w:numFmt w:val="bullet"/>
      <w:lvlText w:val="ï"/>
      <w:lvlJc w:val="left"/>
      <w:pPr>
        <w:ind w:left="4275" w:hanging="142"/>
      </w:pPr>
    </w:lvl>
    <w:lvl w:ilvl="5">
      <w:numFmt w:val="bullet"/>
      <w:lvlText w:val="ï"/>
      <w:lvlJc w:val="left"/>
      <w:pPr>
        <w:ind w:left="5269" w:hanging="142"/>
      </w:pPr>
    </w:lvl>
    <w:lvl w:ilvl="6">
      <w:numFmt w:val="bullet"/>
      <w:lvlText w:val="ï"/>
      <w:lvlJc w:val="left"/>
      <w:pPr>
        <w:ind w:left="6262" w:hanging="142"/>
      </w:pPr>
    </w:lvl>
    <w:lvl w:ilvl="7">
      <w:numFmt w:val="bullet"/>
      <w:lvlText w:val="ï"/>
      <w:lvlJc w:val="left"/>
      <w:pPr>
        <w:ind w:left="7256" w:hanging="142"/>
      </w:pPr>
    </w:lvl>
    <w:lvl w:ilvl="8">
      <w:numFmt w:val="bullet"/>
      <w:lvlText w:val="ï"/>
      <w:lvlJc w:val="left"/>
      <w:pPr>
        <w:ind w:left="8249" w:hanging="142"/>
      </w:pPr>
    </w:lvl>
  </w:abstractNum>
  <w:abstractNum w:abstractNumId="18">
    <w:nsid w:val="0000041C"/>
    <w:multiLevelType w:val="multilevel"/>
    <w:tmpl w:val="0000089F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1295" w:hanging="142"/>
      </w:pPr>
    </w:lvl>
    <w:lvl w:ilvl="2">
      <w:numFmt w:val="bullet"/>
      <w:lvlText w:val="ï"/>
      <w:lvlJc w:val="left"/>
      <w:pPr>
        <w:ind w:left="2288" w:hanging="142"/>
      </w:pPr>
    </w:lvl>
    <w:lvl w:ilvl="3">
      <w:numFmt w:val="bullet"/>
      <w:lvlText w:val="ï"/>
      <w:lvlJc w:val="left"/>
      <w:pPr>
        <w:ind w:left="3282" w:hanging="142"/>
      </w:pPr>
    </w:lvl>
    <w:lvl w:ilvl="4">
      <w:numFmt w:val="bullet"/>
      <w:lvlText w:val="ï"/>
      <w:lvlJc w:val="left"/>
      <w:pPr>
        <w:ind w:left="4275" w:hanging="142"/>
      </w:pPr>
    </w:lvl>
    <w:lvl w:ilvl="5">
      <w:numFmt w:val="bullet"/>
      <w:lvlText w:val="ï"/>
      <w:lvlJc w:val="left"/>
      <w:pPr>
        <w:ind w:left="5269" w:hanging="142"/>
      </w:pPr>
    </w:lvl>
    <w:lvl w:ilvl="6">
      <w:numFmt w:val="bullet"/>
      <w:lvlText w:val="ï"/>
      <w:lvlJc w:val="left"/>
      <w:pPr>
        <w:ind w:left="6262" w:hanging="142"/>
      </w:pPr>
    </w:lvl>
    <w:lvl w:ilvl="7">
      <w:numFmt w:val="bullet"/>
      <w:lvlText w:val="ï"/>
      <w:lvlJc w:val="left"/>
      <w:pPr>
        <w:ind w:left="7256" w:hanging="142"/>
      </w:pPr>
    </w:lvl>
    <w:lvl w:ilvl="8">
      <w:numFmt w:val="bullet"/>
      <w:lvlText w:val="ï"/>
      <w:lvlJc w:val="left"/>
      <w:pPr>
        <w:ind w:left="8249" w:hanging="142"/>
      </w:pPr>
    </w:lvl>
  </w:abstractNum>
  <w:abstractNum w:abstractNumId="19">
    <w:nsid w:val="0000041D"/>
    <w:multiLevelType w:val="multilevel"/>
    <w:tmpl w:val="000008A0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66" w:hanging="142"/>
      </w:pPr>
    </w:lvl>
    <w:lvl w:ilvl="2">
      <w:numFmt w:val="bullet"/>
      <w:lvlText w:val="ï"/>
      <w:lvlJc w:val="left"/>
      <w:pPr>
        <w:ind w:left="630" w:hanging="142"/>
      </w:pPr>
    </w:lvl>
    <w:lvl w:ilvl="3">
      <w:numFmt w:val="bullet"/>
      <w:lvlText w:val="ï"/>
      <w:lvlJc w:val="left"/>
      <w:pPr>
        <w:ind w:left="794" w:hanging="142"/>
      </w:pPr>
    </w:lvl>
    <w:lvl w:ilvl="4">
      <w:numFmt w:val="bullet"/>
      <w:lvlText w:val="ï"/>
      <w:lvlJc w:val="left"/>
      <w:pPr>
        <w:ind w:left="959" w:hanging="142"/>
      </w:pPr>
    </w:lvl>
    <w:lvl w:ilvl="5">
      <w:numFmt w:val="bullet"/>
      <w:lvlText w:val="ï"/>
      <w:lvlJc w:val="left"/>
      <w:pPr>
        <w:ind w:left="1123" w:hanging="142"/>
      </w:pPr>
    </w:lvl>
    <w:lvl w:ilvl="6">
      <w:numFmt w:val="bullet"/>
      <w:lvlText w:val="ï"/>
      <w:lvlJc w:val="left"/>
      <w:pPr>
        <w:ind w:left="1287" w:hanging="142"/>
      </w:pPr>
    </w:lvl>
    <w:lvl w:ilvl="7">
      <w:numFmt w:val="bullet"/>
      <w:lvlText w:val="ï"/>
      <w:lvlJc w:val="left"/>
      <w:pPr>
        <w:ind w:left="1451" w:hanging="142"/>
      </w:pPr>
    </w:lvl>
    <w:lvl w:ilvl="8">
      <w:numFmt w:val="bullet"/>
      <w:lvlText w:val="ï"/>
      <w:lvlJc w:val="left"/>
      <w:pPr>
        <w:ind w:left="1616" w:hanging="142"/>
      </w:pPr>
    </w:lvl>
  </w:abstractNum>
  <w:abstractNum w:abstractNumId="20">
    <w:nsid w:val="0000041E"/>
    <w:multiLevelType w:val="multilevel"/>
    <w:tmpl w:val="000008A1"/>
    <w:lvl w:ilvl="0">
      <w:numFmt w:val="bullet"/>
      <w:lvlText w:val="□"/>
      <w:lvlJc w:val="left"/>
      <w:pPr>
        <w:ind w:left="304" w:hanging="143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445" w:hanging="143"/>
      </w:pPr>
    </w:lvl>
    <w:lvl w:ilvl="2">
      <w:numFmt w:val="bullet"/>
      <w:lvlText w:val="ï"/>
      <w:lvlJc w:val="left"/>
      <w:pPr>
        <w:ind w:left="585" w:hanging="143"/>
      </w:pPr>
    </w:lvl>
    <w:lvl w:ilvl="3">
      <w:numFmt w:val="bullet"/>
      <w:lvlText w:val="ï"/>
      <w:lvlJc w:val="left"/>
      <w:pPr>
        <w:ind w:left="726" w:hanging="143"/>
      </w:pPr>
    </w:lvl>
    <w:lvl w:ilvl="4">
      <w:numFmt w:val="bullet"/>
      <w:lvlText w:val="ï"/>
      <w:lvlJc w:val="left"/>
      <w:pPr>
        <w:ind w:left="867" w:hanging="143"/>
      </w:pPr>
    </w:lvl>
    <w:lvl w:ilvl="5">
      <w:numFmt w:val="bullet"/>
      <w:lvlText w:val="ï"/>
      <w:lvlJc w:val="left"/>
      <w:pPr>
        <w:ind w:left="1008" w:hanging="143"/>
      </w:pPr>
    </w:lvl>
    <w:lvl w:ilvl="6">
      <w:numFmt w:val="bullet"/>
      <w:lvlText w:val="ï"/>
      <w:lvlJc w:val="left"/>
      <w:pPr>
        <w:ind w:left="1149" w:hanging="143"/>
      </w:pPr>
    </w:lvl>
    <w:lvl w:ilvl="7">
      <w:numFmt w:val="bullet"/>
      <w:lvlText w:val="ï"/>
      <w:lvlJc w:val="left"/>
      <w:pPr>
        <w:ind w:left="1289" w:hanging="143"/>
      </w:pPr>
    </w:lvl>
    <w:lvl w:ilvl="8">
      <w:numFmt w:val="bullet"/>
      <w:lvlText w:val="ï"/>
      <w:lvlJc w:val="left"/>
      <w:pPr>
        <w:ind w:left="1430" w:hanging="143"/>
      </w:pPr>
    </w:lvl>
  </w:abstractNum>
  <w:abstractNum w:abstractNumId="21">
    <w:nsid w:val="0000041F"/>
    <w:multiLevelType w:val="multilevel"/>
    <w:tmpl w:val="000008A2"/>
    <w:lvl w:ilvl="0">
      <w:numFmt w:val="bullet"/>
      <w:lvlText w:val="□"/>
      <w:lvlJc w:val="left"/>
      <w:pPr>
        <w:ind w:left="301" w:hanging="142"/>
      </w:pPr>
      <w:rPr>
        <w:rFonts w:ascii="Wingdings" w:hAnsi="Wingdings" w:cs="Wingdings"/>
        <w:b w:val="0"/>
        <w:bCs w:val="0"/>
        <w:w w:val="51"/>
        <w:sz w:val="20"/>
        <w:szCs w:val="20"/>
      </w:rPr>
    </w:lvl>
    <w:lvl w:ilvl="1">
      <w:numFmt w:val="bullet"/>
      <w:lvlText w:val="ï"/>
      <w:lvlJc w:val="left"/>
      <w:pPr>
        <w:ind w:left="926" w:hanging="142"/>
      </w:pPr>
    </w:lvl>
    <w:lvl w:ilvl="2">
      <w:numFmt w:val="bullet"/>
      <w:lvlText w:val="ï"/>
      <w:lvlJc w:val="left"/>
      <w:pPr>
        <w:ind w:left="1552" w:hanging="142"/>
      </w:pPr>
    </w:lvl>
    <w:lvl w:ilvl="3">
      <w:numFmt w:val="bullet"/>
      <w:lvlText w:val="ï"/>
      <w:lvlJc w:val="left"/>
      <w:pPr>
        <w:ind w:left="2177" w:hanging="142"/>
      </w:pPr>
    </w:lvl>
    <w:lvl w:ilvl="4">
      <w:numFmt w:val="bullet"/>
      <w:lvlText w:val="ï"/>
      <w:lvlJc w:val="left"/>
      <w:pPr>
        <w:ind w:left="2803" w:hanging="142"/>
      </w:pPr>
    </w:lvl>
    <w:lvl w:ilvl="5">
      <w:numFmt w:val="bullet"/>
      <w:lvlText w:val="ï"/>
      <w:lvlJc w:val="left"/>
      <w:pPr>
        <w:ind w:left="3428" w:hanging="142"/>
      </w:pPr>
    </w:lvl>
    <w:lvl w:ilvl="6">
      <w:numFmt w:val="bullet"/>
      <w:lvlText w:val="ï"/>
      <w:lvlJc w:val="left"/>
      <w:pPr>
        <w:ind w:left="4054" w:hanging="142"/>
      </w:pPr>
    </w:lvl>
    <w:lvl w:ilvl="7">
      <w:numFmt w:val="bullet"/>
      <w:lvlText w:val="ï"/>
      <w:lvlJc w:val="left"/>
      <w:pPr>
        <w:ind w:left="4679" w:hanging="142"/>
      </w:pPr>
    </w:lvl>
    <w:lvl w:ilvl="8">
      <w:numFmt w:val="bullet"/>
      <w:lvlText w:val="ï"/>
      <w:lvlJc w:val="left"/>
      <w:pPr>
        <w:ind w:left="5305" w:hanging="142"/>
      </w:pPr>
    </w:lvl>
  </w:abstractNum>
  <w:abstractNum w:abstractNumId="22">
    <w:nsid w:val="00000431"/>
    <w:multiLevelType w:val="multilevel"/>
    <w:tmpl w:val="000008B4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5" w:hanging="318"/>
      </w:pPr>
    </w:lvl>
    <w:lvl w:ilvl="2">
      <w:numFmt w:val="bullet"/>
      <w:lvlText w:val="ï"/>
      <w:lvlJc w:val="left"/>
      <w:pPr>
        <w:ind w:left="630" w:hanging="318"/>
      </w:pPr>
    </w:lvl>
    <w:lvl w:ilvl="3">
      <w:numFmt w:val="bullet"/>
      <w:lvlText w:val="ï"/>
      <w:lvlJc w:val="left"/>
      <w:pPr>
        <w:ind w:left="736" w:hanging="318"/>
      </w:pPr>
    </w:lvl>
    <w:lvl w:ilvl="4">
      <w:numFmt w:val="bullet"/>
      <w:lvlText w:val="ï"/>
      <w:lvlJc w:val="left"/>
      <w:pPr>
        <w:ind w:left="842" w:hanging="318"/>
      </w:pPr>
    </w:lvl>
    <w:lvl w:ilvl="5">
      <w:numFmt w:val="bullet"/>
      <w:lvlText w:val="ï"/>
      <w:lvlJc w:val="left"/>
      <w:pPr>
        <w:ind w:left="948" w:hanging="318"/>
      </w:pPr>
    </w:lvl>
    <w:lvl w:ilvl="6">
      <w:numFmt w:val="bullet"/>
      <w:lvlText w:val="ï"/>
      <w:lvlJc w:val="left"/>
      <w:pPr>
        <w:ind w:left="1053" w:hanging="318"/>
      </w:pPr>
    </w:lvl>
    <w:lvl w:ilvl="7">
      <w:numFmt w:val="bullet"/>
      <w:lvlText w:val="ï"/>
      <w:lvlJc w:val="left"/>
      <w:pPr>
        <w:ind w:left="1159" w:hanging="318"/>
      </w:pPr>
    </w:lvl>
    <w:lvl w:ilvl="8">
      <w:numFmt w:val="bullet"/>
      <w:lvlText w:val="ï"/>
      <w:lvlJc w:val="left"/>
      <w:pPr>
        <w:ind w:left="1265" w:hanging="318"/>
      </w:pPr>
    </w:lvl>
  </w:abstractNum>
  <w:abstractNum w:abstractNumId="23">
    <w:nsid w:val="00000432"/>
    <w:multiLevelType w:val="multilevel"/>
    <w:tmpl w:val="000008B5"/>
    <w:lvl w:ilvl="0">
      <w:numFmt w:val="bullet"/>
      <w:lvlText w:val="□"/>
      <w:lvlJc w:val="left"/>
      <w:pPr>
        <w:ind w:left="419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4" w:hanging="317"/>
      </w:pPr>
    </w:lvl>
    <w:lvl w:ilvl="2">
      <w:numFmt w:val="bullet"/>
      <w:lvlText w:val="ï"/>
      <w:lvlJc w:val="left"/>
      <w:pPr>
        <w:ind w:left="630" w:hanging="317"/>
      </w:pPr>
    </w:lvl>
    <w:lvl w:ilvl="3">
      <w:numFmt w:val="bullet"/>
      <w:lvlText w:val="ï"/>
      <w:lvlJc w:val="left"/>
      <w:pPr>
        <w:ind w:left="736" w:hanging="317"/>
      </w:pPr>
    </w:lvl>
    <w:lvl w:ilvl="4">
      <w:numFmt w:val="bullet"/>
      <w:lvlText w:val="ï"/>
      <w:lvlJc w:val="left"/>
      <w:pPr>
        <w:ind w:left="842" w:hanging="317"/>
      </w:pPr>
    </w:lvl>
    <w:lvl w:ilvl="5">
      <w:numFmt w:val="bullet"/>
      <w:lvlText w:val="ï"/>
      <w:lvlJc w:val="left"/>
      <w:pPr>
        <w:ind w:left="948" w:hanging="317"/>
      </w:pPr>
    </w:lvl>
    <w:lvl w:ilvl="6">
      <w:numFmt w:val="bullet"/>
      <w:lvlText w:val="ï"/>
      <w:lvlJc w:val="left"/>
      <w:pPr>
        <w:ind w:left="1053" w:hanging="317"/>
      </w:pPr>
    </w:lvl>
    <w:lvl w:ilvl="7">
      <w:numFmt w:val="bullet"/>
      <w:lvlText w:val="ï"/>
      <w:lvlJc w:val="left"/>
      <w:pPr>
        <w:ind w:left="1159" w:hanging="317"/>
      </w:pPr>
    </w:lvl>
    <w:lvl w:ilvl="8">
      <w:numFmt w:val="bullet"/>
      <w:lvlText w:val="ï"/>
      <w:lvlJc w:val="left"/>
      <w:pPr>
        <w:ind w:left="1265" w:hanging="317"/>
      </w:pPr>
    </w:lvl>
  </w:abstractNum>
  <w:abstractNum w:abstractNumId="24">
    <w:nsid w:val="00000433"/>
    <w:multiLevelType w:val="multilevel"/>
    <w:tmpl w:val="000008B6"/>
    <w:lvl w:ilvl="0">
      <w:numFmt w:val="bullet"/>
      <w:lvlText w:val="□"/>
      <w:lvlJc w:val="left"/>
      <w:pPr>
        <w:ind w:left="421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7"/>
      </w:pPr>
    </w:lvl>
    <w:lvl w:ilvl="2">
      <w:numFmt w:val="bullet"/>
      <w:lvlText w:val="ï"/>
      <w:lvlJc w:val="left"/>
      <w:pPr>
        <w:ind w:left="618" w:hanging="317"/>
      </w:pPr>
    </w:lvl>
    <w:lvl w:ilvl="3">
      <w:numFmt w:val="bullet"/>
      <w:lvlText w:val="ï"/>
      <w:lvlJc w:val="left"/>
      <w:pPr>
        <w:ind w:left="717" w:hanging="317"/>
      </w:pPr>
    </w:lvl>
    <w:lvl w:ilvl="4">
      <w:numFmt w:val="bullet"/>
      <w:lvlText w:val="ï"/>
      <w:lvlJc w:val="left"/>
      <w:pPr>
        <w:ind w:left="815" w:hanging="317"/>
      </w:pPr>
    </w:lvl>
    <w:lvl w:ilvl="5">
      <w:numFmt w:val="bullet"/>
      <w:lvlText w:val="ï"/>
      <w:lvlJc w:val="left"/>
      <w:pPr>
        <w:ind w:left="914" w:hanging="317"/>
      </w:pPr>
    </w:lvl>
    <w:lvl w:ilvl="6">
      <w:numFmt w:val="bullet"/>
      <w:lvlText w:val="ï"/>
      <w:lvlJc w:val="left"/>
      <w:pPr>
        <w:ind w:left="1012" w:hanging="317"/>
      </w:pPr>
    </w:lvl>
    <w:lvl w:ilvl="7">
      <w:numFmt w:val="bullet"/>
      <w:lvlText w:val="ï"/>
      <w:lvlJc w:val="left"/>
      <w:pPr>
        <w:ind w:left="1111" w:hanging="317"/>
      </w:pPr>
    </w:lvl>
    <w:lvl w:ilvl="8">
      <w:numFmt w:val="bullet"/>
      <w:lvlText w:val="ï"/>
      <w:lvlJc w:val="left"/>
      <w:pPr>
        <w:ind w:left="1209" w:hanging="317"/>
      </w:pPr>
    </w:lvl>
  </w:abstractNum>
  <w:abstractNum w:abstractNumId="25">
    <w:nsid w:val="00000434"/>
    <w:multiLevelType w:val="multilevel"/>
    <w:tmpl w:val="000008B7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8"/>
      </w:pPr>
    </w:lvl>
    <w:lvl w:ilvl="2">
      <w:numFmt w:val="bullet"/>
      <w:lvlText w:val="ï"/>
      <w:lvlJc w:val="left"/>
      <w:pPr>
        <w:ind w:left="618" w:hanging="318"/>
      </w:pPr>
    </w:lvl>
    <w:lvl w:ilvl="3">
      <w:numFmt w:val="bullet"/>
      <w:lvlText w:val="ï"/>
      <w:lvlJc w:val="left"/>
      <w:pPr>
        <w:ind w:left="718" w:hanging="318"/>
      </w:pPr>
    </w:lvl>
    <w:lvl w:ilvl="4">
      <w:numFmt w:val="bullet"/>
      <w:lvlText w:val="ï"/>
      <w:lvlJc w:val="left"/>
      <w:pPr>
        <w:ind w:left="818" w:hanging="318"/>
      </w:pPr>
    </w:lvl>
    <w:lvl w:ilvl="5">
      <w:numFmt w:val="bullet"/>
      <w:lvlText w:val="ï"/>
      <w:lvlJc w:val="left"/>
      <w:pPr>
        <w:ind w:left="918" w:hanging="318"/>
      </w:pPr>
    </w:lvl>
    <w:lvl w:ilvl="6">
      <w:numFmt w:val="bullet"/>
      <w:lvlText w:val="ï"/>
      <w:lvlJc w:val="left"/>
      <w:pPr>
        <w:ind w:left="1017" w:hanging="318"/>
      </w:pPr>
    </w:lvl>
    <w:lvl w:ilvl="7">
      <w:numFmt w:val="bullet"/>
      <w:lvlText w:val="ï"/>
      <w:lvlJc w:val="left"/>
      <w:pPr>
        <w:ind w:left="1117" w:hanging="318"/>
      </w:pPr>
    </w:lvl>
    <w:lvl w:ilvl="8">
      <w:numFmt w:val="bullet"/>
      <w:lvlText w:val="ï"/>
      <w:lvlJc w:val="left"/>
      <w:pPr>
        <w:ind w:left="1217" w:hanging="318"/>
      </w:pPr>
    </w:lvl>
  </w:abstractNum>
  <w:abstractNum w:abstractNumId="26">
    <w:nsid w:val="00000435"/>
    <w:multiLevelType w:val="multilevel"/>
    <w:tmpl w:val="000008B8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5" w:hanging="318"/>
      </w:pPr>
    </w:lvl>
    <w:lvl w:ilvl="2">
      <w:numFmt w:val="bullet"/>
      <w:lvlText w:val="ï"/>
      <w:lvlJc w:val="left"/>
      <w:pPr>
        <w:ind w:left="630" w:hanging="318"/>
      </w:pPr>
    </w:lvl>
    <w:lvl w:ilvl="3">
      <w:numFmt w:val="bullet"/>
      <w:lvlText w:val="ï"/>
      <w:lvlJc w:val="left"/>
      <w:pPr>
        <w:ind w:left="736" w:hanging="318"/>
      </w:pPr>
    </w:lvl>
    <w:lvl w:ilvl="4">
      <w:numFmt w:val="bullet"/>
      <w:lvlText w:val="ï"/>
      <w:lvlJc w:val="left"/>
      <w:pPr>
        <w:ind w:left="842" w:hanging="318"/>
      </w:pPr>
    </w:lvl>
    <w:lvl w:ilvl="5">
      <w:numFmt w:val="bullet"/>
      <w:lvlText w:val="ï"/>
      <w:lvlJc w:val="left"/>
      <w:pPr>
        <w:ind w:left="948" w:hanging="318"/>
      </w:pPr>
    </w:lvl>
    <w:lvl w:ilvl="6">
      <w:numFmt w:val="bullet"/>
      <w:lvlText w:val="ï"/>
      <w:lvlJc w:val="left"/>
      <w:pPr>
        <w:ind w:left="1053" w:hanging="318"/>
      </w:pPr>
    </w:lvl>
    <w:lvl w:ilvl="7">
      <w:numFmt w:val="bullet"/>
      <w:lvlText w:val="ï"/>
      <w:lvlJc w:val="left"/>
      <w:pPr>
        <w:ind w:left="1159" w:hanging="318"/>
      </w:pPr>
    </w:lvl>
    <w:lvl w:ilvl="8">
      <w:numFmt w:val="bullet"/>
      <w:lvlText w:val="ï"/>
      <w:lvlJc w:val="left"/>
      <w:pPr>
        <w:ind w:left="1265" w:hanging="318"/>
      </w:pPr>
    </w:lvl>
  </w:abstractNum>
  <w:abstractNum w:abstractNumId="27">
    <w:nsid w:val="00000436"/>
    <w:multiLevelType w:val="multilevel"/>
    <w:tmpl w:val="000008B9"/>
    <w:lvl w:ilvl="0">
      <w:numFmt w:val="bullet"/>
      <w:lvlText w:val="□"/>
      <w:lvlJc w:val="left"/>
      <w:pPr>
        <w:ind w:left="419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4" w:hanging="317"/>
      </w:pPr>
    </w:lvl>
    <w:lvl w:ilvl="2">
      <w:numFmt w:val="bullet"/>
      <w:lvlText w:val="ï"/>
      <w:lvlJc w:val="left"/>
      <w:pPr>
        <w:ind w:left="630" w:hanging="317"/>
      </w:pPr>
    </w:lvl>
    <w:lvl w:ilvl="3">
      <w:numFmt w:val="bullet"/>
      <w:lvlText w:val="ï"/>
      <w:lvlJc w:val="left"/>
      <w:pPr>
        <w:ind w:left="736" w:hanging="317"/>
      </w:pPr>
    </w:lvl>
    <w:lvl w:ilvl="4">
      <w:numFmt w:val="bullet"/>
      <w:lvlText w:val="ï"/>
      <w:lvlJc w:val="left"/>
      <w:pPr>
        <w:ind w:left="842" w:hanging="317"/>
      </w:pPr>
    </w:lvl>
    <w:lvl w:ilvl="5">
      <w:numFmt w:val="bullet"/>
      <w:lvlText w:val="ï"/>
      <w:lvlJc w:val="left"/>
      <w:pPr>
        <w:ind w:left="948" w:hanging="317"/>
      </w:pPr>
    </w:lvl>
    <w:lvl w:ilvl="6">
      <w:numFmt w:val="bullet"/>
      <w:lvlText w:val="ï"/>
      <w:lvlJc w:val="left"/>
      <w:pPr>
        <w:ind w:left="1053" w:hanging="317"/>
      </w:pPr>
    </w:lvl>
    <w:lvl w:ilvl="7">
      <w:numFmt w:val="bullet"/>
      <w:lvlText w:val="ï"/>
      <w:lvlJc w:val="left"/>
      <w:pPr>
        <w:ind w:left="1159" w:hanging="317"/>
      </w:pPr>
    </w:lvl>
    <w:lvl w:ilvl="8">
      <w:numFmt w:val="bullet"/>
      <w:lvlText w:val="ï"/>
      <w:lvlJc w:val="left"/>
      <w:pPr>
        <w:ind w:left="1265" w:hanging="317"/>
      </w:pPr>
    </w:lvl>
  </w:abstractNum>
  <w:abstractNum w:abstractNumId="28">
    <w:nsid w:val="00000437"/>
    <w:multiLevelType w:val="multilevel"/>
    <w:tmpl w:val="000008BA"/>
    <w:lvl w:ilvl="0">
      <w:numFmt w:val="bullet"/>
      <w:lvlText w:val="□"/>
      <w:lvlJc w:val="left"/>
      <w:pPr>
        <w:ind w:left="421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7"/>
      </w:pPr>
    </w:lvl>
    <w:lvl w:ilvl="2">
      <w:numFmt w:val="bullet"/>
      <w:lvlText w:val="ï"/>
      <w:lvlJc w:val="left"/>
      <w:pPr>
        <w:ind w:left="618" w:hanging="317"/>
      </w:pPr>
    </w:lvl>
    <w:lvl w:ilvl="3">
      <w:numFmt w:val="bullet"/>
      <w:lvlText w:val="ï"/>
      <w:lvlJc w:val="left"/>
      <w:pPr>
        <w:ind w:left="717" w:hanging="317"/>
      </w:pPr>
    </w:lvl>
    <w:lvl w:ilvl="4">
      <w:numFmt w:val="bullet"/>
      <w:lvlText w:val="ï"/>
      <w:lvlJc w:val="left"/>
      <w:pPr>
        <w:ind w:left="815" w:hanging="317"/>
      </w:pPr>
    </w:lvl>
    <w:lvl w:ilvl="5">
      <w:numFmt w:val="bullet"/>
      <w:lvlText w:val="ï"/>
      <w:lvlJc w:val="left"/>
      <w:pPr>
        <w:ind w:left="914" w:hanging="317"/>
      </w:pPr>
    </w:lvl>
    <w:lvl w:ilvl="6">
      <w:numFmt w:val="bullet"/>
      <w:lvlText w:val="ï"/>
      <w:lvlJc w:val="left"/>
      <w:pPr>
        <w:ind w:left="1012" w:hanging="317"/>
      </w:pPr>
    </w:lvl>
    <w:lvl w:ilvl="7">
      <w:numFmt w:val="bullet"/>
      <w:lvlText w:val="ï"/>
      <w:lvlJc w:val="left"/>
      <w:pPr>
        <w:ind w:left="1111" w:hanging="317"/>
      </w:pPr>
    </w:lvl>
    <w:lvl w:ilvl="8">
      <w:numFmt w:val="bullet"/>
      <w:lvlText w:val="ï"/>
      <w:lvlJc w:val="left"/>
      <w:pPr>
        <w:ind w:left="1209" w:hanging="317"/>
      </w:pPr>
    </w:lvl>
  </w:abstractNum>
  <w:abstractNum w:abstractNumId="29">
    <w:nsid w:val="00000438"/>
    <w:multiLevelType w:val="multilevel"/>
    <w:tmpl w:val="000008BB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8"/>
      </w:pPr>
    </w:lvl>
    <w:lvl w:ilvl="2">
      <w:numFmt w:val="bullet"/>
      <w:lvlText w:val="ï"/>
      <w:lvlJc w:val="left"/>
      <w:pPr>
        <w:ind w:left="618" w:hanging="318"/>
      </w:pPr>
    </w:lvl>
    <w:lvl w:ilvl="3">
      <w:numFmt w:val="bullet"/>
      <w:lvlText w:val="ï"/>
      <w:lvlJc w:val="left"/>
      <w:pPr>
        <w:ind w:left="718" w:hanging="318"/>
      </w:pPr>
    </w:lvl>
    <w:lvl w:ilvl="4">
      <w:numFmt w:val="bullet"/>
      <w:lvlText w:val="ï"/>
      <w:lvlJc w:val="left"/>
      <w:pPr>
        <w:ind w:left="818" w:hanging="318"/>
      </w:pPr>
    </w:lvl>
    <w:lvl w:ilvl="5">
      <w:numFmt w:val="bullet"/>
      <w:lvlText w:val="ï"/>
      <w:lvlJc w:val="left"/>
      <w:pPr>
        <w:ind w:left="918" w:hanging="318"/>
      </w:pPr>
    </w:lvl>
    <w:lvl w:ilvl="6">
      <w:numFmt w:val="bullet"/>
      <w:lvlText w:val="ï"/>
      <w:lvlJc w:val="left"/>
      <w:pPr>
        <w:ind w:left="1017" w:hanging="318"/>
      </w:pPr>
    </w:lvl>
    <w:lvl w:ilvl="7">
      <w:numFmt w:val="bullet"/>
      <w:lvlText w:val="ï"/>
      <w:lvlJc w:val="left"/>
      <w:pPr>
        <w:ind w:left="1117" w:hanging="318"/>
      </w:pPr>
    </w:lvl>
    <w:lvl w:ilvl="8">
      <w:numFmt w:val="bullet"/>
      <w:lvlText w:val="ï"/>
      <w:lvlJc w:val="left"/>
      <w:pPr>
        <w:ind w:left="1217" w:hanging="318"/>
      </w:pPr>
    </w:lvl>
  </w:abstractNum>
  <w:abstractNum w:abstractNumId="30">
    <w:nsid w:val="00000439"/>
    <w:multiLevelType w:val="multilevel"/>
    <w:tmpl w:val="000008BC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5" w:hanging="318"/>
      </w:pPr>
    </w:lvl>
    <w:lvl w:ilvl="2">
      <w:numFmt w:val="bullet"/>
      <w:lvlText w:val="ï"/>
      <w:lvlJc w:val="left"/>
      <w:pPr>
        <w:ind w:left="630" w:hanging="318"/>
      </w:pPr>
    </w:lvl>
    <w:lvl w:ilvl="3">
      <w:numFmt w:val="bullet"/>
      <w:lvlText w:val="ï"/>
      <w:lvlJc w:val="left"/>
      <w:pPr>
        <w:ind w:left="736" w:hanging="318"/>
      </w:pPr>
    </w:lvl>
    <w:lvl w:ilvl="4">
      <w:numFmt w:val="bullet"/>
      <w:lvlText w:val="ï"/>
      <w:lvlJc w:val="left"/>
      <w:pPr>
        <w:ind w:left="842" w:hanging="318"/>
      </w:pPr>
    </w:lvl>
    <w:lvl w:ilvl="5">
      <w:numFmt w:val="bullet"/>
      <w:lvlText w:val="ï"/>
      <w:lvlJc w:val="left"/>
      <w:pPr>
        <w:ind w:left="948" w:hanging="318"/>
      </w:pPr>
    </w:lvl>
    <w:lvl w:ilvl="6">
      <w:numFmt w:val="bullet"/>
      <w:lvlText w:val="ï"/>
      <w:lvlJc w:val="left"/>
      <w:pPr>
        <w:ind w:left="1053" w:hanging="318"/>
      </w:pPr>
    </w:lvl>
    <w:lvl w:ilvl="7">
      <w:numFmt w:val="bullet"/>
      <w:lvlText w:val="ï"/>
      <w:lvlJc w:val="left"/>
      <w:pPr>
        <w:ind w:left="1159" w:hanging="318"/>
      </w:pPr>
    </w:lvl>
    <w:lvl w:ilvl="8">
      <w:numFmt w:val="bullet"/>
      <w:lvlText w:val="ï"/>
      <w:lvlJc w:val="left"/>
      <w:pPr>
        <w:ind w:left="1265" w:hanging="318"/>
      </w:pPr>
    </w:lvl>
  </w:abstractNum>
  <w:abstractNum w:abstractNumId="31">
    <w:nsid w:val="0000043A"/>
    <w:multiLevelType w:val="multilevel"/>
    <w:tmpl w:val="000008BD"/>
    <w:lvl w:ilvl="0">
      <w:numFmt w:val="bullet"/>
      <w:lvlText w:val="□"/>
      <w:lvlJc w:val="left"/>
      <w:pPr>
        <w:ind w:left="419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24" w:hanging="317"/>
      </w:pPr>
    </w:lvl>
    <w:lvl w:ilvl="2">
      <w:numFmt w:val="bullet"/>
      <w:lvlText w:val="ï"/>
      <w:lvlJc w:val="left"/>
      <w:pPr>
        <w:ind w:left="630" w:hanging="317"/>
      </w:pPr>
    </w:lvl>
    <w:lvl w:ilvl="3">
      <w:numFmt w:val="bullet"/>
      <w:lvlText w:val="ï"/>
      <w:lvlJc w:val="left"/>
      <w:pPr>
        <w:ind w:left="736" w:hanging="317"/>
      </w:pPr>
    </w:lvl>
    <w:lvl w:ilvl="4">
      <w:numFmt w:val="bullet"/>
      <w:lvlText w:val="ï"/>
      <w:lvlJc w:val="left"/>
      <w:pPr>
        <w:ind w:left="842" w:hanging="317"/>
      </w:pPr>
    </w:lvl>
    <w:lvl w:ilvl="5">
      <w:numFmt w:val="bullet"/>
      <w:lvlText w:val="ï"/>
      <w:lvlJc w:val="left"/>
      <w:pPr>
        <w:ind w:left="948" w:hanging="317"/>
      </w:pPr>
    </w:lvl>
    <w:lvl w:ilvl="6">
      <w:numFmt w:val="bullet"/>
      <w:lvlText w:val="ï"/>
      <w:lvlJc w:val="left"/>
      <w:pPr>
        <w:ind w:left="1053" w:hanging="317"/>
      </w:pPr>
    </w:lvl>
    <w:lvl w:ilvl="7">
      <w:numFmt w:val="bullet"/>
      <w:lvlText w:val="ï"/>
      <w:lvlJc w:val="left"/>
      <w:pPr>
        <w:ind w:left="1159" w:hanging="317"/>
      </w:pPr>
    </w:lvl>
    <w:lvl w:ilvl="8">
      <w:numFmt w:val="bullet"/>
      <w:lvlText w:val="ï"/>
      <w:lvlJc w:val="left"/>
      <w:pPr>
        <w:ind w:left="1265" w:hanging="317"/>
      </w:pPr>
    </w:lvl>
  </w:abstractNum>
  <w:abstractNum w:abstractNumId="32">
    <w:nsid w:val="0000043B"/>
    <w:multiLevelType w:val="multilevel"/>
    <w:tmpl w:val="000008BE"/>
    <w:lvl w:ilvl="0">
      <w:numFmt w:val="bullet"/>
      <w:lvlText w:val="□"/>
      <w:lvlJc w:val="left"/>
      <w:pPr>
        <w:ind w:left="421" w:hanging="317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7"/>
      </w:pPr>
    </w:lvl>
    <w:lvl w:ilvl="2">
      <w:numFmt w:val="bullet"/>
      <w:lvlText w:val="ï"/>
      <w:lvlJc w:val="left"/>
      <w:pPr>
        <w:ind w:left="618" w:hanging="317"/>
      </w:pPr>
    </w:lvl>
    <w:lvl w:ilvl="3">
      <w:numFmt w:val="bullet"/>
      <w:lvlText w:val="ï"/>
      <w:lvlJc w:val="left"/>
      <w:pPr>
        <w:ind w:left="717" w:hanging="317"/>
      </w:pPr>
    </w:lvl>
    <w:lvl w:ilvl="4">
      <w:numFmt w:val="bullet"/>
      <w:lvlText w:val="ï"/>
      <w:lvlJc w:val="left"/>
      <w:pPr>
        <w:ind w:left="815" w:hanging="317"/>
      </w:pPr>
    </w:lvl>
    <w:lvl w:ilvl="5">
      <w:numFmt w:val="bullet"/>
      <w:lvlText w:val="ï"/>
      <w:lvlJc w:val="left"/>
      <w:pPr>
        <w:ind w:left="914" w:hanging="317"/>
      </w:pPr>
    </w:lvl>
    <w:lvl w:ilvl="6">
      <w:numFmt w:val="bullet"/>
      <w:lvlText w:val="ï"/>
      <w:lvlJc w:val="left"/>
      <w:pPr>
        <w:ind w:left="1012" w:hanging="317"/>
      </w:pPr>
    </w:lvl>
    <w:lvl w:ilvl="7">
      <w:numFmt w:val="bullet"/>
      <w:lvlText w:val="ï"/>
      <w:lvlJc w:val="left"/>
      <w:pPr>
        <w:ind w:left="1111" w:hanging="317"/>
      </w:pPr>
    </w:lvl>
    <w:lvl w:ilvl="8">
      <w:numFmt w:val="bullet"/>
      <w:lvlText w:val="ï"/>
      <w:lvlJc w:val="left"/>
      <w:pPr>
        <w:ind w:left="1209" w:hanging="317"/>
      </w:pPr>
    </w:lvl>
  </w:abstractNum>
  <w:abstractNum w:abstractNumId="33">
    <w:nsid w:val="0000043C"/>
    <w:multiLevelType w:val="multilevel"/>
    <w:tmpl w:val="000008BF"/>
    <w:lvl w:ilvl="0">
      <w:numFmt w:val="bullet"/>
      <w:lvlText w:val="□"/>
      <w:lvlJc w:val="left"/>
      <w:pPr>
        <w:ind w:left="419" w:hanging="318"/>
      </w:pPr>
      <w:rPr>
        <w:rFonts w:ascii="Arial" w:hAnsi="Arial" w:cs="Arial"/>
        <w:b w:val="0"/>
        <w:bCs w:val="0"/>
        <w:w w:val="103"/>
        <w:sz w:val="18"/>
        <w:szCs w:val="18"/>
      </w:rPr>
    </w:lvl>
    <w:lvl w:ilvl="1">
      <w:numFmt w:val="bullet"/>
      <w:lvlText w:val="ï"/>
      <w:lvlJc w:val="left"/>
      <w:pPr>
        <w:ind w:left="519" w:hanging="318"/>
      </w:pPr>
    </w:lvl>
    <w:lvl w:ilvl="2">
      <w:numFmt w:val="bullet"/>
      <w:lvlText w:val="ï"/>
      <w:lvlJc w:val="left"/>
      <w:pPr>
        <w:ind w:left="618" w:hanging="318"/>
      </w:pPr>
    </w:lvl>
    <w:lvl w:ilvl="3">
      <w:numFmt w:val="bullet"/>
      <w:lvlText w:val="ï"/>
      <w:lvlJc w:val="left"/>
      <w:pPr>
        <w:ind w:left="718" w:hanging="318"/>
      </w:pPr>
    </w:lvl>
    <w:lvl w:ilvl="4">
      <w:numFmt w:val="bullet"/>
      <w:lvlText w:val="ï"/>
      <w:lvlJc w:val="left"/>
      <w:pPr>
        <w:ind w:left="818" w:hanging="318"/>
      </w:pPr>
    </w:lvl>
    <w:lvl w:ilvl="5">
      <w:numFmt w:val="bullet"/>
      <w:lvlText w:val="ï"/>
      <w:lvlJc w:val="left"/>
      <w:pPr>
        <w:ind w:left="918" w:hanging="318"/>
      </w:pPr>
    </w:lvl>
    <w:lvl w:ilvl="6">
      <w:numFmt w:val="bullet"/>
      <w:lvlText w:val="ï"/>
      <w:lvlJc w:val="left"/>
      <w:pPr>
        <w:ind w:left="1017" w:hanging="318"/>
      </w:pPr>
    </w:lvl>
    <w:lvl w:ilvl="7">
      <w:numFmt w:val="bullet"/>
      <w:lvlText w:val="ï"/>
      <w:lvlJc w:val="left"/>
      <w:pPr>
        <w:ind w:left="1117" w:hanging="318"/>
      </w:pPr>
    </w:lvl>
    <w:lvl w:ilvl="8">
      <w:numFmt w:val="bullet"/>
      <w:lvlText w:val="ï"/>
      <w:lvlJc w:val="left"/>
      <w:pPr>
        <w:ind w:left="1217" w:hanging="318"/>
      </w:pPr>
    </w:lvl>
  </w:abstractNum>
  <w:abstractNum w:abstractNumId="34">
    <w:nsid w:val="1C366DB3"/>
    <w:multiLevelType w:val="hybridMultilevel"/>
    <w:tmpl w:val="1F0211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E407AB"/>
    <w:multiLevelType w:val="hybridMultilevel"/>
    <w:tmpl w:val="48EAB6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3"/>
  </w:num>
  <w:num w:numId="19">
    <w:abstractNumId w:val="32"/>
  </w:num>
  <w:num w:numId="20">
    <w:abstractNumId w:val="31"/>
  </w:num>
  <w:num w:numId="21">
    <w:abstractNumId w:val="30"/>
  </w:num>
  <w:num w:numId="22">
    <w:abstractNumId w:val="29"/>
  </w:num>
  <w:num w:numId="23">
    <w:abstractNumId w:val="28"/>
  </w:num>
  <w:num w:numId="24">
    <w:abstractNumId w:val="27"/>
  </w:num>
  <w:num w:numId="25">
    <w:abstractNumId w:val="26"/>
  </w:num>
  <w:num w:numId="26">
    <w:abstractNumId w:val="25"/>
  </w:num>
  <w:num w:numId="27">
    <w:abstractNumId w:val="24"/>
  </w:num>
  <w:num w:numId="28">
    <w:abstractNumId w:val="23"/>
  </w:num>
  <w:num w:numId="29">
    <w:abstractNumId w:val="22"/>
  </w:num>
  <w:num w:numId="30">
    <w:abstractNumId w:val="21"/>
  </w:num>
  <w:num w:numId="31">
    <w:abstractNumId w:val="20"/>
  </w:num>
  <w:num w:numId="32">
    <w:abstractNumId w:val="19"/>
  </w:num>
  <w:num w:numId="33">
    <w:abstractNumId w:val="18"/>
  </w:num>
  <w:num w:numId="34">
    <w:abstractNumId w:val="17"/>
  </w:num>
  <w:num w:numId="35">
    <w:abstractNumId w:val="16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022"/>
    <w:rsid w:val="0000090F"/>
    <w:rsid w:val="00022516"/>
    <w:rsid w:val="000772BC"/>
    <w:rsid w:val="00107231"/>
    <w:rsid w:val="00152022"/>
    <w:rsid w:val="002B603A"/>
    <w:rsid w:val="00357CB0"/>
    <w:rsid w:val="003B19C0"/>
    <w:rsid w:val="00413F67"/>
    <w:rsid w:val="004857F9"/>
    <w:rsid w:val="004F45B8"/>
    <w:rsid w:val="00775663"/>
    <w:rsid w:val="007852C2"/>
    <w:rsid w:val="00CD2D75"/>
    <w:rsid w:val="00DA5E72"/>
    <w:rsid w:val="00E9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5202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520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15202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52022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Nessunaspaziatura">
    <w:name w:val="No Spacing"/>
    <w:uiPriority w:val="99"/>
    <w:qFormat/>
    <w:rsid w:val="0015202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520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1520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20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1520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0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52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152022"/>
    <w:pPr>
      <w:widowControl w:val="0"/>
      <w:suppressAutoHyphens w:val="0"/>
      <w:autoSpaceDE w:val="0"/>
      <w:autoSpaceDN w:val="0"/>
      <w:adjustRightInd w:val="0"/>
      <w:spacing w:before="120"/>
      <w:ind w:left="933" w:hanging="360"/>
    </w:pPr>
    <w:rPr>
      <w:rFonts w:ascii="Arial" w:hAnsi="Arial" w:cs="Arial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52022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52022"/>
    <w:pPr>
      <w:widowControl w:val="0"/>
      <w:suppressAutoHyphens w:val="0"/>
      <w:autoSpaceDE w:val="0"/>
      <w:autoSpaceDN w:val="0"/>
      <w:adjustRightInd w:val="0"/>
    </w:pPr>
    <w:rPr>
      <w:lang w:eastAsia="it-IT"/>
    </w:rPr>
  </w:style>
  <w:style w:type="paragraph" w:customStyle="1" w:styleId="Paragrafoelenco1">
    <w:name w:val="Paragrafo elenco1"/>
    <w:basedOn w:val="Normale"/>
    <w:rsid w:val="001520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022516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225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D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48001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mic848001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vialuigirizzo.edu.i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2069</Words>
  <Characters>11798</Characters>
  <Application>Microsoft Office Word</Application>
  <DocSecurity>0</DocSecurity>
  <Lines>98</Lines>
  <Paragraphs>27</Paragraphs>
  <ScaleCrop>false</ScaleCrop>
  <Company/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2020-06-18T16:54:00Z</dcterms:created>
  <dcterms:modified xsi:type="dcterms:W3CDTF">2020-06-18T19:36:00Z</dcterms:modified>
</cp:coreProperties>
</file>