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Pr="00AD488E" w:rsidRDefault="00EF62E4" w:rsidP="00EF62E4">
      <w:pPr>
        <w:pStyle w:val="Titolo"/>
        <w:rPr>
          <w:sz w:val="72"/>
          <w:szCs w:val="72"/>
        </w:rPr>
      </w:pP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iano</w:t>
      </w:r>
      <w:r w:rsidRPr="00AD488E">
        <w:rPr>
          <w:sz w:val="72"/>
          <w:szCs w:val="72"/>
        </w:rPr>
        <w:t xml:space="preserve"> </w:t>
      </w:r>
      <w:r w:rsidRPr="00B4682A">
        <w:rPr>
          <w:sz w:val="96"/>
          <w:szCs w:val="96"/>
        </w:rPr>
        <w:t>D</w:t>
      </w:r>
      <w:r w:rsidRPr="00B4682A">
        <w:rPr>
          <w:color w:val="548DD4"/>
          <w:sz w:val="72"/>
          <w:szCs w:val="72"/>
        </w:rPr>
        <w:t xml:space="preserve">idattico </w:t>
      </w: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ersonalizzato</w:t>
      </w:r>
    </w:p>
    <w:p w:rsidR="00EF62E4" w:rsidRPr="00AD488E" w:rsidRDefault="00EF62E4" w:rsidP="00EF62E4">
      <w:pPr>
        <w:pStyle w:val="Titolo"/>
        <w:rPr>
          <w:sz w:val="72"/>
          <w:szCs w:val="72"/>
        </w:rPr>
      </w:pPr>
      <w:r>
        <w:rPr>
          <w:sz w:val="72"/>
          <w:szCs w:val="72"/>
        </w:rPr>
        <w:t>per alunni con BES</w:t>
      </w:r>
    </w:p>
    <w:p w:rsidR="00EF62E4" w:rsidRDefault="00EF62E4" w:rsidP="00EF62E4">
      <w:pPr>
        <w:pStyle w:val="Titolo"/>
        <w:rPr>
          <w:rFonts w:ascii="Arial" w:hAnsi="Arial" w:cs="Arial"/>
          <w:sz w:val="24"/>
          <w:szCs w:val="2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Pr="00D14409" w:rsidRDefault="00EF62E4" w:rsidP="00EF62E4">
      <w:pPr>
        <w:rPr>
          <w:rFonts w:ascii="Arial" w:hAnsi="Arial" w:cs="Arial"/>
          <w:color w:val="0070C0"/>
        </w:rPr>
      </w:pPr>
      <w:r w:rsidRPr="00D14409">
        <w:rPr>
          <w:rFonts w:ascii="Arial" w:hAnsi="Arial" w:cs="Arial"/>
          <w:color w:val="0070C0"/>
        </w:rPr>
        <w:t>PIANO DIDATTICO PERSONALIZZATO PER ALLIEVI CON BES NON CERTIFICATI</w:t>
      </w:r>
    </w:p>
    <w:p w:rsidR="00EF62E4" w:rsidRPr="00D14409" w:rsidRDefault="00EF62E4" w:rsidP="00EF62E4">
      <w:pPr>
        <w:rPr>
          <w:rFonts w:ascii="Arial" w:hAnsi="Arial" w:cs="Arial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Pr="0000342E" w:rsidRDefault="00EF62E4" w:rsidP="00EF62E4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”Non c’è peggiore ingiustizia</w:t>
      </w:r>
    </w:p>
    <w:p w:rsidR="00EF62E4" w:rsidRPr="0000342E" w:rsidRDefault="00EF62E4" w:rsidP="00EF62E4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del dare cose uguali</w:t>
      </w:r>
    </w:p>
    <w:p w:rsidR="00EF62E4" w:rsidRDefault="00EF62E4" w:rsidP="00EF62E4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a persone che uguali non sono”.</w:t>
      </w:r>
    </w:p>
    <w:p w:rsidR="00EF62E4" w:rsidRPr="0000342E" w:rsidRDefault="00EF62E4" w:rsidP="00EF62E4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</w:p>
    <w:p w:rsidR="00EF62E4" w:rsidRPr="0000342E" w:rsidRDefault="00EF62E4" w:rsidP="00EF62E4">
      <w:pPr>
        <w:jc w:val="right"/>
        <w:rPr>
          <w:rFonts w:ascii="Arial" w:hAnsi="Arial" w:cs="Arial"/>
          <w:b/>
          <w:bCs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Don Lorenzo Milani</w:t>
      </w:r>
    </w:p>
    <w:p w:rsidR="00EF62E4" w:rsidRPr="0000342E" w:rsidRDefault="00EF62E4" w:rsidP="00EF62E4">
      <w:pPr>
        <w:rPr>
          <w:rFonts w:ascii="Arial" w:hAnsi="Arial" w:cs="Arial"/>
          <w:b/>
          <w:bCs/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320BFE" w:rsidRDefault="00320BFE" w:rsidP="00EF62E4">
      <w:pPr>
        <w:rPr>
          <w:color w:val="548DD4"/>
        </w:rPr>
      </w:pPr>
    </w:p>
    <w:p w:rsidR="00320BFE" w:rsidRDefault="00320BFE" w:rsidP="00EF62E4">
      <w:pPr>
        <w:rPr>
          <w:color w:val="548DD4"/>
        </w:rPr>
      </w:pPr>
    </w:p>
    <w:p w:rsidR="00320BFE" w:rsidRDefault="00320BFE" w:rsidP="00EF62E4">
      <w:pPr>
        <w:rPr>
          <w:color w:val="548DD4"/>
        </w:rPr>
      </w:pPr>
    </w:p>
    <w:p w:rsidR="00320BFE" w:rsidRDefault="00320BFE" w:rsidP="00EF62E4">
      <w:pPr>
        <w:rPr>
          <w:color w:val="548DD4"/>
        </w:rPr>
      </w:pPr>
    </w:p>
    <w:p w:rsidR="00EF62E4" w:rsidRDefault="00EF62E4" w:rsidP="00EF62E4">
      <w:pPr>
        <w:rPr>
          <w:color w:val="548DD4"/>
        </w:rPr>
      </w:pPr>
    </w:p>
    <w:p w:rsidR="003A11D3" w:rsidRDefault="003A11D3" w:rsidP="003A11D3">
      <w:pPr>
        <w:spacing w:before="11"/>
        <w:rPr>
          <w:sz w:val="28"/>
          <w:szCs w:val="28"/>
        </w:rPr>
      </w:pPr>
    </w:p>
    <w:p w:rsidR="003A11D3" w:rsidRDefault="003A11D3" w:rsidP="003A11D3">
      <w:pPr>
        <w:spacing w:line="200" w:lineRule="atLeast"/>
        <w:ind w:left="407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702274" cy="768096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7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1D3" w:rsidRDefault="003A11D3" w:rsidP="003A11D3">
      <w:pPr>
        <w:spacing w:before="4"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MINISTERO</w:t>
      </w:r>
      <w:r>
        <w:rPr>
          <w:rFonts w:ascii="Verdana" w:eastAsia="Verdana" w:hAnsi="Verdana" w:cs="Verdana"/>
          <w:i/>
          <w:spacing w:val="-3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DELL’ISTRUZIONE</w:t>
      </w:r>
    </w:p>
    <w:p w:rsidR="003A11D3" w:rsidRDefault="003A11D3" w:rsidP="003A11D3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UFFICIO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SCOLASTICO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REGIONALE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PER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IL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LAZIO</w:t>
      </w:r>
    </w:p>
    <w:p w:rsidR="003A11D3" w:rsidRDefault="003A11D3" w:rsidP="003A11D3">
      <w:pPr>
        <w:spacing w:before="2" w:line="193" w:lineRule="exact"/>
        <w:ind w:left="357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z w:val="16"/>
        </w:rPr>
        <w:t>I.C.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VIA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LUIGI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RIZZO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1</w:t>
      </w:r>
    </w:p>
    <w:p w:rsidR="003A11D3" w:rsidRDefault="003A11D3" w:rsidP="003A11D3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Municipio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Roma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–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XXV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Distretto</w:t>
      </w:r>
    </w:p>
    <w:p w:rsidR="003A11D3" w:rsidRDefault="003A11D3" w:rsidP="003A11D3">
      <w:pPr>
        <w:spacing w:before="9" w:line="192" w:lineRule="exact"/>
        <w:ind w:left="1136" w:right="1195" w:firstLine="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CENTRALE: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,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Verdana" w:eastAsia="Verdana" w:hAnsi="Verdana" w:cs="Verdana"/>
          <w:i/>
          <w:spacing w:val="-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Wingdings" w:eastAsia="Wingdings" w:hAnsi="Wingdings" w:cs="Wingdings"/>
          <w:spacing w:val="-109"/>
          <w:sz w:val="16"/>
          <w:szCs w:val="16"/>
        </w:rPr>
        <w:t>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  <w:r>
        <w:rPr>
          <w:i/>
          <w:spacing w:val="1"/>
          <w:w w:val="98"/>
          <w:sz w:val="16"/>
          <w:szCs w:val="16"/>
        </w:rPr>
        <w:t xml:space="preserve"> </w:t>
      </w:r>
      <w:r>
        <w:rPr>
          <w:i/>
          <w:spacing w:val="41"/>
          <w:w w:val="9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G.B.VICO: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Piazzale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degli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Eroi,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14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3A11D3" w:rsidRDefault="003A11D3" w:rsidP="003A11D3">
      <w:pPr>
        <w:spacing w:line="191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A.B.CAIROLI: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Bruno,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2</w:t>
      </w:r>
      <w:r>
        <w:rPr>
          <w:rFonts w:ascii="Verdana" w:eastAsia="Verdana" w:hAnsi="Verdana" w:cs="Verdana"/>
          <w:i/>
          <w:spacing w:val="-1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0639742309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0639886021</w:t>
      </w:r>
    </w:p>
    <w:p w:rsidR="003A11D3" w:rsidRDefault="003A11D3" w:rsidP="003A11D3">
      <w:pPr>
        <w:spacing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SC.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SECONDARIA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I°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GRADO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L.ARIOSTO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3A11D3" w:rsidRDefault="003A11D3" w:rsidP="003A11D3">
      <w:pPr>
        <w:spacing w:before="2"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web:</w:t>
      </w:r>
      <w:r>
        <w:rPr>
          <w:rFonts w:ascii="Verdana"/>
          <w:i/>
          <w:spacing w:val="-34"/>
          <w:sz w:val="16"/>
        </w:rPr>
        <w:t xml:space="preserve"> </w:t>
      </w:r>
      <w:hyperlink r:id="rId8">
        <w:r>
          <w:rPr>
            <w:rFonts w:ascii="Verdana"/>
            <w:i/>
            <w:sz w:val="16"/>
          </w:rPr>
          <w:t>www.icvialuigirizzo.edu.it</w:t>
        </w:r>
      </w:hyperlink>
    </w:p>
    <w:p w:rsidR="00EF62E4" w:rsidRPr="003A11D3" w:rsidRDefault="003A11D3" w:rsidP="003A11D3">
      <w:pPr>
        <w:spacing w:line="243" w:lineRule="auto"/>
        <w:ind w:left="2001" w:right="1998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</w:t>
      </w:r>
      <w:hyperlink r:id="rId9">
        <w:r>
          <w:rPr>
            <w:rFonts w:ascii="Verdana" w:eastAsia="Verdana" w:hAnsi="Verdana" w:cs="Verdana"/>
            <w:i/>
            <w:color w:val="0000FF"/>
            <w:sz w:val="16"/>
            <w:szCs w:val="16"/>
            <w:u w:val="single" w:color="0000FF"/>
          </w:rPr>
          <w:t>rmic848001@istruzione.it</w:t>
        </w:r>
        <w:r>
          <w:rPr>
            <w:rFonts w:ascii="Verdana" w:eastAsia="Verdana" w:hAnsi="Verdana" w:cs="Verdana"/>
            <w:i/>
            <w:color w:val="0000FF"/>
            <w:spacing w:val="-38"/>
            <w:sz w:val="16"/>
            <w:szCs w:val="16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i/>
          <w:sz w:val="16"/>
          <w:szCs w:val="16"/>
        </w:rPr>
        <w:t>–</w:t>
      </w:r>
      <w:r>
        <w:rPr>
          <w:rFonts w:ascii="Calibri" w:eastAsia="Calibri" w:hAnsi="Calibri" w:cs="Calibri"/>
          <w:i/>
          <w:spacing w:val="-1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PEC:</w:t>
      </w:r>
      <w:r>
        <w:rPr>
          <w:rFonts w:ascii="Verdana" w:eastAsia="Verdana" w:hAnsi="Verdana" w:cs="Verdana"/>
          <w:i/>
          <w:spacing w:val="-27"/>
          <w:sz w:val="16"/>
          <w:szCs w:val="16"/>
        </w:rPr>
        <w:t xml:space="preserve"> </w:t>
      </w:r>
      <w:hyperlink r:id="rId10">
        <w:r>
          <w:rPr>
            <w:rFonts w:ascii="Verdana" w:eastAsia="Verdana" w:hAnsi="Verdana" w:cs="Verdana"/>
            <w:i/>
            <w:sz w:val="16"/>
            <w:szCs w:val="16"/>
            <w:u w:val="single" w:color="000000"/>
          </w:rPr>
          <w:t>rmic848001@pec.istruzione.it</w:t>
        </w:r>
      </w:hyperlink>
      <w:r>
        <w:rPr>
          <w:i/>
          <w:spacing w:val="52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Codice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Meccanografico: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RMIC848001</w:t>
      </w:r>
      <w:r>
        <w:rPr>
          <w:rFonts w:ascii="Verdana" w:eastAsia="Verdana" w:hAnsi="Verdana" w:cs="Verdana"/>
          <w:i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–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C.F.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97199530581</w:t>
      </w:r>
    </w:p>
    <w:p w:rsidR="00EF62E4" w:rsidRPr="0068102B" w:rsidRDefault="00EF62E4" w:rsidP="00EF62E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EF62E4" w:rsidRDefault="00EF62E4" w:rsidP="00EF62E4">
      <w:pPr>
        <w:rPr>
          <w:rFonts w:ascii="Calibri,Bold" w:hAnsi="Calibri,Bold" w:cs="Calibri,Bold"/>
          <w:b/>
          <w:bCs/>
          <w:sz w:val="40"/>
          <w:szCs w:val="40"/>
        </w:rPr>
      </w:pPr>
    </w:p>
    <w:p w:rsidR="00EF62E4" w:rsidRPr="00722CBE" w:rsidRDefault="00EF62E4" w:rsidP="00EF62E4">
      <w:pPr>
        <w:pStyle w:val="Titolo3"/>
        <w:spacing w:before="0"/>
        <w:jc w:val="center"/>
        <w:rPr>
          <w:b w:val="0"/>
          <w:color w:val="auto"/>
        </w:rPr>
      </w:pPr>
      <w:r w:rsidRPr="00722CBE">
        <w:rPr>
          <w:b w:val="0"/>
          <w:color w:val="auto"/>
        </w:rPr>
        <w:t>INDIVIDUAZIONE DELLA SITUAZIONE DI BISOGNO EDUCATIVO SPECIALE</w:t>
      </w:r>
    </w:p>
    <w:p w:rsidR="00EF62E4" w:rsidRPr="00E411AF" w:rsidRDefault="00EF62E4" w:rsidP="00EF62E4"/>
    <w:p w:rsidR="00EF62E4" w:rsidRPr="00F04FA7" w:rsidRDefault="00EF62E4" w:rsidP="00EF62E4">
      <w:pPr>
        <w:pStyle w:val="Nessunaspaziatura"/>
        <w:rPr>
          <w:rFonts w:ascii="Verdana" w:hAnsi="Verdana" w:cs="Times New Roman"/>
          <w:i/>
          <w:sz w:val="18"/>
          <w:szCs w:val="18"/>
        </w:rPr>
      </w:pPr>
      <w:r w:rsidRPr="00F04FA7">
        <w:rPr>
          <w:rFonts w:ascii="Verdana" w:hAnsi="Verdana" w:cs="Times New Roman"/>
          <w:i/>
          <w:sz w:val="18"/>
          <w:szCs w:val="18"/>
        </w:rPr>
        <w:t>Rientrano in questa sezione le tipologie di disturbo evolutivo specifico (non DSA) e le situazioni di svantaggio  socioeconomico, culturale e linguistico citate dalla c.m. n. 8 del 06/03/2013</w:t>
      </w:r>
    </w:p>
    <w:p w:rsidR="00EF62E4" w:rsidRDefault="00EF62E4" w:rsidP="00EF62E4"/>
    <w:p w:rsidR="00EF62E4" w:rsidRPr="00F04FA7" w:rsidRDefault="00EF62E4" w:rsidP="00EF62E4"/>
    <w:p w:rsidR="00EF62E4" w:rsidRDefault="00EF62E4" w:rsidP="00EF62E4"/>
    <w:p w:rsidR="00EF62E4" w:rsidRPr="00D14409" w:rsidRDefault="00EF62E4" w:rsidP="00EF62E4">
      <w:pPr>
        <w:rPr>
          <w:rFonts w:ascii="Arial" w:hAnsi="Arial" w:cs="Arial"/>
          <w:color w:val="0070C0"/>
        </w:rPr>
      </w:pPr>
      <w:r w:rsidRPr="00D14409">
        <w:rPr>
          <w:rFonts w:ascii="Arial" w:hAnsi="Arial" w:cs="Arial"/>
          <w:color w:val="0070C0"/>
        </w:rPr>
        <w:t>PIANO DIDATTICO PERSONALIZZATO PER ALLIEVI CON BES NON CERTIFICATI</w:t>
      </w:r>
    </w:p>
    <w:p w:rsidR="00EF62E4" w:rsidRPr="00D14409" w:rsidRDefault="00EF62E4" w:rsidP="00EF62E4">
      <w:pPr>
        <w:rPr>
          <w:rFonts w:ascii="Arial" w:hAnsi="Arial" w:cs="Arial"/>
        </w:rPr>
      </w:pPr>
    </w:p>
    <w:p w:rsidR="00EF62E4" w:rsidRPr="00D14409" w:rsidRDefault="00EF62E4" w:rsidP="00EF62E4">
      <w:pPr>
        <w:pStyle w:val="Default"/>
      </w:pPr>
    </w:p>
    <w:p w:rsidR="00EF62E4" w:rsidRDefault="00EF62E4" w:rsidP="00EF62E4">
      <w:pPr>
        <w:pStyle w:val="Default"/>
        <w:rPr>
          <w:b/>
          <w:bCs/>
        </w:rPr>
      </w:pPr>
      <w:r w:rsidRPr="00297C90">
        <w:rPr>
          <w:b/>
          <w:bCs/>
        </w:rPr>
        <w:t xml:space="preserve">INFORMAZIONI GENERALI </w:t>
      </w:r>
    </w:p>
    <w:p w:rsidR="00EF62E4" w:rsidRDefault="00EF62E4" w:rsidP="00EF62E4">
      <w:pPr>
        <w:pStyle w:val="Default"/>
        <w:ind w:left="720"/>
        <w:rPr>
          <w:b/>
          <w:bCs/>
        </w:rPr>
      </w:pPr>
    </w:p>
    <w:p w:rsidR="00EF62E4" w:rsidRPr="00297C90" w:rsidRDefault="00EF62E4" w:rsidP="00EF62E4">
      <w:pPr>
        <w:pStyle w:val="Default"/>
        <w:ind w:left="720"/>
      </w:pPr>
    </w:p>
    <w:p w:rsidR="00EF62E4" w:rsidRPr="00D14409" w:rsidRDefault="00EF62E4" w:rsidP="00EF62E4">
      <w:pPr>
        <w:pStyle w:val="Default"/>
        <w:rPr>
          <w:b/>
          <w:bCs/>
        </w:rPr>
      </w:pPr>
      <w:r w:rsidRPr="00D14409">
        <w:rPr>
          <w:b/>
          <w:bCs/>
        </w:rPr>
        <w:t xml:space="preserve">DATI RELATIVI ALL’ALUNNO </w:t>
      </w:r>
    </w:p>
    <w:p w:rsidR="00EF62E4" w:rsidRPr="00297C90" w:rsidRDefault="00EF62E4" w:rsidP="00EF62E4">
      <w:pPr>
        <w:pStyle w:val="Default"/>
      </w:pP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Cognome ____________________________ Nome ________________________________ </w:t>
      </w:r>
    </w:p>
    <w:p w:rsidR="00EF62E4" w:rsidRDefault="00EF62E4" w:rsidP="00EF62E4">
      <w:pPr>
        <w:pStyle w:val="Default"/>
        <w:rPr>
          <w:sz w:val="23"/>
          <w:szCs w:val="23"/>
        </w:rPr>
      </w:pP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nascita ________________________                 Classe __________</w:t>
      </w:r>
    </w:p>
    <w:p w:rsidR="00EF62E4" w:rsidRDefault="00EF62E4" w:rsidP="00EF62E4">
      <w:pPr>
        <w:pStyle w:val="Default"/>
        <w:rPr>
          <w:sz w:val="23"/>
          <w:szCs w:val="23"/>
        </w:rPr>
      </w:pPr>
    </w:p>
    <w:p w:rsidR="00EF62E4" w:rsidRDefault="00EF62E4" w:rsidP="00EF62E4">
      <w:r>
        <w:rPr>
          <w:sz w:val="23"/>
          <w:szCs w:val="23"/>
        </w:rPr>
        <w:t>Nazionalità _________________________________________________________________</w:t>
      </w:r>
    </w:p>
    <w:p w:rsidR="00EF62E4" w:rsidRDefault="00EF62E4" w:rsidP="00EF62E4"/>
    <w:p w:rsidR="00EF62E4" w:rsidRDefault="00EF62E4" w:rsidP="00EF62E4"/>
    <w:p w:rsidR="00EF62E4" w:rsidRDefault="00EF62E4" w:rsidP="00EF62E4"/>
    <w:p w:rsidR="00EF62E4" w:rsidRPr="00297C90" w:rsidRDefault="00EF62E4" w:rsidP="00EF62E4">
      <w:pPr>
        <w:pStyle w:val="Default"/>
      </w:pPr>
      <w:r>
        <w:rPr>
          <w:b/>
          <w:bCs/>
        </w:rPr>
        <w:t xml:space="preserve"> </w:t>
      </w:r>
      <w:r w:rsidRPr="00297C90">
        <w:rPr>
          <w:b/>
          <w:bCs/>
        </w:rPr>
        <w:t xml:space="preserve">INDIVIDUAZIONE E DESCRIZIONE DEL BISOGNO EDUCATIVO SPECIALE </w:t>
      </w:r>
    </w:p>
    <w:p w:rsidR="00EF62E4" w:rsidRPr="00297C90" w:rsidRDefault="00EF62E4" w:rsidP="00EF62E4">
      <w:pPr>
        <w:pStyle w:val="Default"/>
      </w:pPr>
    </w:p>
    <w:p w:rsidR="00EF62E4" w:rsidRPr="00297C90" w:rsidRDefault="00EF62E4" w:rsidP="00EF62E4">
      <w:pPr>
        <w:pStyle w:val="Default"/>
        <w:rPr>
          <w:bCs/>
        </w:rPr>
      </w:pPr>
      <w:r w:rsidRPr="00297C90">
        <w:rPr>
          <w:bCs/>
        </w:rPr>
        <w:t xml:space="preserve">Tipologia di problema: </w:t>
      </w:r>
    </w:p>
    <w:p w:rsidR="00EF62E4" w:rsidRPr="00297C90" w:rsidRDefault="00EF62E4" w:rsidP="00EF62E4">
      <w:pPr>
        <w:pStyle w:val="Default"/>
      </w:pPr>
    </w:p>
    <w:p w:rsidR="00EF62E4" w:rsidRPr="00297C90" w:rsidRDefault="00EF62E4" w:rsidP="00EF62E4">
      <w:pPr>
        <w:pStyle w:val="Default"/>
      </w:pPr>
    </w:p>
    <w:p w:rsidR="00EF62E4" w:rsidRPr="00297C90" w:rsidRDefault="00EF62E4" w:rsidP="00EF62E4">
      <w:pPr>
        <w:pStyle w:val="Default"/>
        <w:numPr>
          <w:ilvl w:val="0"/>
          <w:numId w:val="2"/>
        </w:numPr>
      </w:pPr>
      <w:r w:rsidRPr="00297C90">
        <w:rPr>
          <w:b/>
          <w:bCs/>
        </w:rPr>
        <w:t xml:space="preserve">SVANTAGGIO DI NATURA FISICO-BIOLOGICA </w:t>
      </w:r>
      <w:r w:rsidRPr="00297C90">
        <w:t xml:space="preserve">(alunno ospedalizzato o con patologie che comportano lunghe assenze) </w:t>
      </w:r>
    </w:p>
    <w:p w:rsidR="00EF62E4" w:rsidRPr="00297C90" w:rsidRDefault="00EF62E4" w:rsidP="00EF62E4">
      <w:pPr>
        <w:pStyle w:val="Default"/>
      </w:pPr>
    </w:p>
    <w:p w:rsidR="00EF62E4" w:rsidRPr="00297C90" w:rsidRDefault="00EF62E4" w:rsidP="00EF62E4">
      <w:pPr>
        <w:pStyle w:val="Default"/>
        <w:numPr>
          <w:ilvl w:val="0"/>
          <w:numId w:val="2"/>
        </w:numPr>
      </w:pPr>
      <w:r w:rsidRPr="00297C90">
        <w:rPr>
          <w:b/>
          <w:bCs/>
        </w:rPr>
        <w:t xml:space="preserve">SVANTAGGIO DI NATURA PSICOLOGICA E/O DISAGIO COMPORTAMENTALE / RELAZIONALE </w:t>
      </w:r>
    </w:p>
    <w:p w:rsidR="00EF62E4" w:rsidRPr="00297C90" w:rsidRDefault="00EF62E4" w:rsidP="00EF62E4">
      <w:pPr>
        <w:pStyle w:val="Default"/>
      </w:pPr>
    </w:p>
    <w:p w:rsidR="00EF62E4" w:rsidRDefault="00EF62E4" w:rsidP="00EF62E4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297C90">
        <w:rPr>
          <w:rFonts w:ascii="Arial" w:hAnsi="Arial" w:cs="Arial"/>
          <w:b/>
          <w:bCs/>
        </w:rPr>
        <w:t xml:space="preserve">DISTURBI EVOLUTIVI </w:t>
      </w:r>
      <w:r w:rsidRPr="00297C90">
        <w:rPr>
          <w:rFonts w:ascii="Arial" w:hAnsi="Arial" w:cs="Arial"/>
        </w:rPr>
        <w:t>(deficit del linguaggio, delle abilità non verbali, della coordinazione motoria, dell’attenzione, iperattività e funzionamento intellettivo limite)</w:t>
      </w:r>
    </w:p>
    <w:p w:rsidR="00EF62E4" w:rsidRDefault="00EF62E4" w:rsidP="00EF62E4">
      <w:pPr>
        <w:pStyle w:val="Paragrafoelenco"/>
        <w:rPr>
          <w:rFonts w:ascii="Arial" w:hAnsi="Arial" w:cs="Arial"/>
        </w:rPr>
      </w:pPr>
    </w:p>
    <w:p w:rsidR="00EF62E4" w:rsidRPr="00320BFE" w:rsidRDefault="00EF62E4" w:rsidP="00320BFE">
      <w:pPr>
        <w:pStyle w:val="Paragrafoelenco"/>
        <w:rPr>
          <w:rFonts w:ascii="Arial" w:hAnsi="Arial" w:cs="Arial"/>
        </w:rPr>
      </w:pPr>
      <w:r w:rsidRPr="00D5112E">
        <w:rPr>
          <w:rFonts w:ascii="Arial" w:hAnsi="Arial" w:cs="Arial"/>
          <w:b/>
        </w:rPr>
        <w:t>ALTRO</w:t>
      </w:r>
      <w:r w:rsidRPr="00C406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</w:t>
      </w:r>
    </w:p>
    <w:p w:rsidR="00EF62E4" w:rsidRDefault="00EF62E4" w:rsidP="00EF62E4">
      <w:pPr>
        <w:pStyle w:val="Corpodeltesto"/>
        <w:kinsoku w:val="0"/>
        <w:overflowPunct w:val="0"/>
        <w:spacing w:before="11"/>
        <w:ind w:left="0" w:firstLine="0"/>
        <w:rPr>
          <w:b/>
          <w:bCs/>
          <w:i/>
          <w:iCs/>
          <w:color w:val="000000"/>
        </w:rPr>
      </w:pPr>
    </w:p>
    <w:p w:rsidR="00EF62E4" w:rsidRPr="00C23BD2" w:rsidRDefault="00EF62E4" w:rsidP="00EF62E4">
      <w:pPr>
        <w:pStyle w:val="Corpodeltesto"/>
        <w:kinsoku w:val="0"/>
        <w:overflowPunct w:val="0"/>
        <w:spacing w:before="11"/>
        <w:ind w:left="0" w:firstLine="0"/>
      </w:pPr>
      <w:r w:rsidRPr="00C23BD2">
        <w:rPr>
          <w:b/>
          <w:bCs/>
          <w:i/>
          <w:iCs/>
          <w:color w:val="000000"/>
        </w:rPr>
        <w:t>GRIGLIE OSSERVATIVE</w:t>
      </w:r>
      <w:r w:rsidRPr="00C23BD2">
        <w:t xml:space="preserve"> </w:t>
      </w:r>
    </w:p>
    <w:p w:rsidR="00EF62E4" w:rsidRPr="00C23BD2" w:rsidRDefault="00EF62E4" w:rsidP="00EF62E4">
      <w:pPr>
        <w:pStyle w:val="Corpodeltesto"/>
        <w:kinsoku w:val="0"/>
        <w:overflowPunct w:val="0"/>
        <w:spacing w:before="11"/>
      </w:pPr>
    </w:p>
    <w:p w:rsidR="00EF62E4" w:rsidRPr="00997F9D" w:rsidRDefault="00EF62E4" w:rsidP="00EF62E4">
      <w:pPr>
        <w:pStyle w:val="Corpodeltesto"/>
        <w:kinsoku w:val="0"/>
        <w:overflowPunct w:val="0"/>
        <w:spacing w:before="11"/>
        <w:rPr>
          <w:sz w:val="28"/>
          <w:szCs w:val="28"/>
        </w:rPr>
      </w:pPr>
    </w:p>
    <w:tbl>
      <w:tblPr>
        <w:tblW w:w="9926" w:type="dxa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350"/>
        <w:gridCol w:w="1202"/>
        <w:gridCol w:w="5389"/>
      </w:tblGrid>
      <w:tr w:rsidR="00EF62E4" w:rsidTr="009B5A9F">
        <w:trPr>
          <w:trHeight w:hRule="exact" w:val="480"/>
        </w:trPr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</w:t>
            </w:r>
          </w:p>
        </w:tc>
      </w:tr>
      <w:tr w:rsidR="00EF62E4" w:rsidTr="009B5A9F">
        <w:trPr>
          <w:trHeight w:hRule="exact"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61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7"/>
              </w:numPr>
              <w:tabs>
                <w:tab w:val="left" w:pos="358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</w:pPr>
            <w:r>
              <w:rPr>
                <w:rFonts w:ascii="Arial" w:hAnsi="Arial" w:cs="Arial"/>
              </w:rPr>
              <w:t>Molto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 xml:space="preserve">lenta  </w:t>
            </w:r>
            <w:r>
              <w:rPr>
                <w:rFonts w:ascii="Arial" w:hAnsi="Arial" w:cs="Arial"/>
                <w:spacing w:val="34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 xml:space="preserve">Lenta  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Scorrevole</w:t>
            </w:r>
          </w:p>
        </w:tc>
      </w:tr>
      <w:tr w:rsidR="00EF62E4" w:rsidTr="009B5A9F">
        <w:trPr>
          <w:trHeight w:hRule="exact"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78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9" w:line="240" w:lineRule="exact"/>
              <w:ind w:right="761" w:firstLine="0"/>
            </w:pPr>
            <w:r>
              <w:rPr>
                <w:rFonts w:ascii="Arial" w:hAnsi="Arial" w:cs="Arial"/>
              </w:rPr>
              <w:t xml:space="preserve">Adeguata   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adeguata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(ad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esempio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confonde/inverte/sostituisce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omette</w:t>
            </w:r>
            <w:r>
              <w:rPr>
                <w:rFonts w:ascii="Arial" w:hAnsi="Arial" w:cs="Arial"/>
                <w:spacing w:val="68"/>
                <w:w w:val="102"/>
              </w:rPr>
              <w:t xml:space="preserve"> </w:t>
            </w:r>
            <w:r>
              <w:rPr>
                <w:rFonts w:ascii="Arial" w:hAnsi="Arial" w:cs="Arial"/>
              </w:rPr>
              <w:t>lettere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>sillabe)</w:t>
            </w:r>
          </w:p>
        </w:tc>
      </w:tr>
      <w:tr w:rsidR="00EF62E4" w:rsidTr="009B5A9F">
        <w:trPr>
          <w:trHeight w:hRule="exact"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63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</w:pPr>
            <w:r>
              <w:rPr>
                <w:rFonts w:ascii="Arial" w:hAnsi="Arial" w:cs="Arial"/>
              </w:rPr>
              <w:t xml:space="preserve">Scarsa  </w:t>
            </w:r>
            <w:r>
              <w:rPr>
                <w:rFonts w:ascii="Arial" w:hAnsi="Arial" w:cs="Arial"/>
                <w:spacing w:val="38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Essenziale  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 xml:space="preserve">Globale  </w:t>
            </w:r>
            <w:r>
              <w:rPr>
                <w:rFonts w:ascii="Arial" w:hAnsi="Arial" w:cs="Arial"/>
                <w:spacing w:val="38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Completa-analitica</w:t>
            </w:r>
          </w:p>
        </w:tc>
      </w:tr>
      <w:tr w:rsidR="00EF62E4" w:rsidTr="009B5A9F">
        <w:trPr>
          <w:trHeight w:hRule="exact" w:val="480"/>
        </w:trPr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SCRITTURA</w:t>
            </w:r>
          </w:p>
        </w:tc>
      </w:tr>
      <w:tr w:rsidR="00EF62E4" w:rsidTr="009B5A9F">
        <w:trPr>
          <w:trHeight w:hRule="exact" w:val="3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0"/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ind w:left="102" w:right="585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SOTTO</w:t>
            </w:r>
            <w:r>
              <w:rPr>
                <w:rFonts w:ascii="Arial" w:hAnsi="Arial" w:cs="Arial"/>
                <w:b/>
                <w:bCs/>
                <w:spacing w:val="22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DETTATURA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4"/>
              </w:numPr>
              <w:tabs>
                <w:tab w:val="left" w:pos="557"/>
                <w:tab w:val="left" w:pos="1547"/>
                <w:tab w:val="left" w:pos="32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6" w:line="242" w:lineRule="exact"/>
            </w:pPr>
            <w:r>
              <w:rPr>
                <w:rFonts w:ascii="Arial" w:hAnsi="Arial" w:cs="Arial"/>
              </w:rPr>
              <w:t>Corretta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-41"/>
              </w:rPr>
              <w:t xml:space="preserve"> </w:t>
            </w:r>
            <w:r>
              <w:rPr>
                <w:rFonts w:ascii="Arial" w:hAnsi="Arial" w:cs="Arial"/>
              </w:rPr>
              <w:t>Poco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corretta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6"/>
              </w:rPr>
              <w:t xml:space="preserve"> </w:t>
            </w:r>
            <w:r>
              <w:rPr>
                <w:rFonts w:ascii="Arial" w:hAnsi="Arial" w:cs="Arial"/>
              </w:rPr>
              <w:t>Scorretta</w:t>
            </w:r>
          </w:p>
        </w:tc>
      </w:tr>
      <w:tr w:rsidR="00EF62E4" w:rsidTr="009B5A9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4"/>
              </w:numPr>
              <w:tabs>
                <w:tab w:val="left" w:pos="557"/>
                <w:tab w:val="left" w:pos="1547"/>
                <w:tab w:val="left" w:pos="32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6" w:line="242" w:lineRule="exact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15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</w:t>
            </w:r>
            <w:r>
              <w:rPr>
                <w:rFonts w:ascii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ERRORI</w:t>
            </w:r>
          </w:p>
        </w:tc>
      </w:tr>
      <w:tr w:rsidR="00EF62E4" w:rsidTr="009B5A9F">
        <w:trPr>
          <w:trHeight w:hRule="exact" w:val="3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159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3"/>
              </w:numPr>
              <w:tabs>
                <w:tab w:val="left" w:pos="355"/>
                <w:tab w:val="left" w:pos="1547"/>
                <w:tab w:val="left" w:pos="336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  <w:ind w:hanging="250"/>
            </w:pPr>
            <w:r>
              <w:rPr>
                <w:rFonts w:ascii="Arial" w:hAnsi="Arial" w:cs="Arial"/>
              </w:rPr>
              <w:t>Fonologici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Non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fonologici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3"/>
              </w:rPr>
              <w:t xml:space="preserve"> </w:t>
            </w:r>
            <w:r>
              <w:rPr>
                <w:rFonts w:ascii="Arial" w:hAnsi="Arial" w:cs="Arial"/>
              </w:rPr>
              <w:t>Fonetici</w:t>
            </w:r>
          </w:p>
        </w:tc>
      </w:tr>
      <w:tr w:rsidR="00EF62E4" w:rsidTr="009B5A9F">
        <w:trPr>
          <w:trHeight w:hRule="exact" w:val="4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ind w:left="102" w:right="470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PRODUZIONE</w:t>
            </w:r>
            <w:r>
              <w:rPr>
                <w:rFonts w:ascii="Arial" w:hAnsi="Arial" w:cs="Arial"/>
                <w:b/>
                <w:bCs/>
                <w:spacing w:val="29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AUTONOMA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ADERENZA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CONSEGNA</w:t>
            </w:r>
          </w:p>
        </w:tc>
      </w:tr>
      <w:tr w:rsidR="00EF62E4" w:rsidTr="009B5A9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104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2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ss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1"/>
              </w:numPr>
              <w:tabs>
                <w:tab w:val="left" w:pos="30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Talvolta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</w:rPr>
              <w:t>Mai</w:t>
            </w:r>
          </w:p>
        </w:tc>
      </w:tr>
      <w:tr w:rsidR="00EF62E4" w:rsidTr="009B5A9F">
        <w:trPr>
          <w:trHeight w:hRule="exact" w:val="47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ind w:left="195" w:right="5675" w:hanging="58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CORRETTA</w:t>
            </w:r>
            <w:r>
              <w:rPr>
                <w:rFonts w:ascii="Arial" w:hAnsi="Arial" w:cs="Arial"/>
                <w:b/>
                <w:bCs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STRUTTURA</w:t>
            </w:r>
            <w:r>
              <w:rPr>
                <w:rFonts w:ascii="Arial" w:hAnsi="Arial" w:cs="Arial"/>
                <w:b/>
                <w:bCs/>
                <w:spacing w:val="26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MORFO-SINTATTICA</w:t>
            </w:r>
          </w:p>
        </w:tc>
      </w:tr>
      <w:tr w:rsidR="00EF62E4" w:rsidTr="009B5A9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ind w:left="195" w:right="5675" w:hanging="58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9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ss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8"/>
              </w:numPr>
              <w:tabs>
                <w:tab w:val="left" w:pos="30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Talvolta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</w:rPr>
              <w:t>Mai</w:t>
            </w:r>
          </w:p>
        </w:tc>
      </w:tr>
      <w:tr w:rsidR="00EF62E4" w:rsidTr="009B5A9F">
        <w:trPr>
          <w:trHeight w:hRule="exact" w:val="41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CORRETTEZZA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ORTOGRAFICA</w:t>
            </w:r>
          </w:p>
        </w:tc>
      </w:tr>
      <w:tr w:rsidR="00EF62E4" w:rsidTr="009B5A9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line="224" w:lineRule="exact"/>
              <w:ind w:left="104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Parziale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  <w:spacing w:val="2"/>
              </w:rPr>
              <w:t>No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ade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</w:p>
        </w:tc>
      </w:tr>
      <w:tr w:rsidR="00EF62E4" w:rsidTr="009B5A9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6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GRAFIA</w:t>
            </w:r>
          </w:p>
        </w:tc>
      </w:tr>
      <w:tr w:rsidR="00EF62E4" w:rsidTr="009B5A9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104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tabs>
                <w:tab w:val="left" w:pos="302"/>
              </w:tabs>
              <w:kinsoku w:val="0"/>
              <w:overflowPunct w:val="0"/>
              <w:spacing w:before="116"/>
              <w:ind w:left="301"/>
            </w:pP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>IBI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ì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  <w:spacing w:val="2"/>
              </w:rPr>
              <w:t>oc</w:t>
            </w:r>
            <w:r>
              <w:rPr>
                <w:rFonts w:ascii="Arial" w:hAnsi="Arial" w:cs="Arial"/>
              </w:rPr>
              <w:t xml:space="preserve">o  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</w:tbl>
    <w:p w:rsidR="00EF62E4" w:rsidRDefault="00EF62E4" w:rsidP="00EF62E4">
      <w:pPr>
        <w:pStyle w:val="Corpodeltesto"/>
        <w:kinsoku w:val="0"/>
        <w:overflowPunct w:val="0"/>
        <w:rPr>
          <w:sz w:val="20"/>
          <w:szCs w:val="20"/>
        </w:rPr>
      </w:pPr>
    </w:p>
    <w:p w:rsidR="00EF62E4" w:rsidRDefault="00EF62E4" w:rsidP="00EF62E4">
      <w:pPr>
        <w:pStyle w:val="Corpodeltesto"/>
        <w:kinsoku w:val="0"/>
        <w:overflowPunct w:val="0"/>
        <w:rPr>
          <w:sz w:val="20"/>
          <w:szCs w:val="20"/>
        </w:rPr>
      </w:pPr>
    </w:p>
    <w:p w:rsidR="00EF62E4" w:rsidRDefault="00EF62E4" w:rsidP="00EF62E4">
      <w:pPr>
        <w:pStyle w:val="Corpodeltesto"/>
        <w:kinsoku w:val="0"/>
        <w:overflowPunct w:val="0"/>
        <w:spacing w:before="11"/>
        <w:rPr>
          <w:sz w:val="13"/>
          <w:szCs w:val="13"/>
        </w:rPr>
      </w:pPr>
    </w:p>
    <w:tbl>
      <w:tblPr>
        <w:tblW w:w="996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60"/>
      </w:tblGrid>
      <w:tr w:rsidR="00EF62E4" w:rsidTr="009B5A9F">
        <w:trPr>
          <w:trHeight w:hRule="exact" w:val="48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-1"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CALCOLO</w:t>
            </w:r>
          </w:p>
        </w:tc>
      </w:tr>
      <w:tr w:rsidR="00EF62E4" w:rsidTr="009B5A9F">
        <w:trPr>
          <w:trHeight w:hRule="exact" w:val="499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tabs>
                <w:tab w:val="left" w:pos="6647"/>
                <w:tab w:val="left" w:pos="7729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Difficoltà</w:t>
            </w:r>
            <w:r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visuospaziali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(es: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quantificazione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automatizzata) 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spesso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talvolta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EF62E4" w:rsidTr="009B5A9F">
        <w:trPr>
          <w:trHeight w:hRule="exact" w:val="497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tabs>
                <w:tab w:val="left" w:pos="5144"/>
                <w:tab w:val="left" w:pos="6296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Recupero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fatti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(es: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tabelline)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</w:p>
        </w:tc>
      </w:tr>
      <w:tr w:rsidR="00EF62E4" w:rsidTr="009B5A9F">
        <w:trPr>
          <w:trHeight w:hRule="exact" w:val="48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tabs>
                <w:tab w:val="left" w:pos="5563"/>
                <w:tab w:val="left" w:pos="6715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Automatizzazione</w:t>
            </w:r>
            <w:r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dell’algoritmo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procedurale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</w:t>
            </w:r>
            <w:r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iunto</w:t>
            </w:r>
          </w:p>
        </w:tc>
      </w:tr>
      <w:tr w:rsidR="00EF62E4" w:rsidTr="009B5A9F">
        <w:trPr>
          <w:trHeight w:hRule="exact" w:val="742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tabs>
                <w:tab w:val="left" w:pos="2116"/>
                <w:tab w:val="left" w:pos="3196"/>
              </w:tabs>
              <w:kinsoku w:val="0"/>
              <w:overflowPunct w:val="0"/>
              <w:spacing w:before="116"/>
              <w:ind w:left="102" w:right="569"/>
            </w:pPr>
            <w:r>
              <w:rPr>
                <w:rFonts w:ascii="Arial" w:hAnsi="Arial" w:cs="Arial"/>
                <w:sz w:val="20"/>
                <w:szCs w:val="20"/>
              </w:rPr>
              <w:t>Errori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processamento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(negli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aspetti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cardinali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ordinali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 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corrispondenza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numero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5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quantità) 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spesso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talvolta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EF62E4" w:rsidTr="009B5A9F">
        <w:trPr>
          <w:trHeight w:hRule="exact" w:val="48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tabs>
                <w:tab w:val="left" w:pos="6705"/>
                <w:tab w:val="left" w:pos="7854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Uso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degli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algoritmi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base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calcolo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(scritto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mente)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adeguato</w:t>
            </w:r>
          </w:p>
        </w:tc>
      </w:tr>
      <w:tr w:rsidR="00EF62E4" w:rsidTr="009B5A9F">
        <w:trPr>
          <w:trHeight w:hRule="exact" w:val="481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tabs>
                <w:tab w:val="left" w:pos="4028"/>
                <w:tab w:val="left" w:pos="5180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Capacità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solving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  <w:tr w:rsidR="00EF62E4" w:rsidTr="009B5A9F">
        <w:trPr>
          <w:trHeight w:hRule="exact" w:val="71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tabs>
                <w:tab w:val="left" w:pos="5110"/>
                <w:tab w:val="left" w:pos="6262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Comprensione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testo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problema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</w:tbl>
    <w:p w:rsidR="00EF62E4" w:rsidRDefault="00EF62E4" w:rsidP="00EF62E4">
      <w:pPr>
        <w:pStyle w:val="Corpodeltesto"/>
        <w:kinsoku w:val="0"/>
        <w:overflowPunct w:val="0"/>
        <w:spacing w:before="1"/>
        <w:rPr>
          <w:sz w:val="14"/>
          <w:szCs w:val="14"/>
        </w:rPr>
      </w:pPr>
    </w:p>
    <w:p w:rsidR="00EF62E4" w:rsidRDefault="00EF62E4" w:rsidP="00EF62E4">
      <w:pPr>
        <w:pStyle w:val="Corpodeltesto"/>
        <w:kinsoku w:val="0"/>
        <w:overflowPunct w:val="0"/>
        <w:spacing w:before="4"/>
      </w:pPr>
    </w:p>
    <w:p w:rsidR="00EF62E4" w:rsidRDefault="00EF62E4" w:rsidP="00EF62E4"/>
    <w:p w:rsidR="00EF62E4" w:rsidRDefault="00EF62E4" w:rsidP="00EF62E4"/>
    <w:p w:rsidR="00EF62E4" w:rsidRDefault="00EF62E4" w:rsidP="00EF62E4"/>
    <w:tbl>
      <w:tblPr>
        <w:tblW w:w="9966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1972"/>
        <w:gridCol w:w="1737"/>
        <w:gridCol w:w="457"/>
        <w:gridCol w:w="1566"/>
        <w:gridCol w:w="1424"/>
        <w:gridCol w:w="1566"/>
        <w:gridCol w:w="1238"/>
      </w:tblGrid>
      <w:tr w:rsidR="00EF62E4" w:rsidTr="009B5A9F">
        <w:trPr>
          <w:gridBefore w:val="1"/>
          <w:wBefore w:w="6" w:type="dxa"/>
          <w:trHeight w:hRule="exact" w:val="599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EF62E4" w:rsidRDefault="00EF62E4" w:rsidP="009B5A9F">
            <w:pPr>
              <w:pStyle w:val="TableParagraph"/>
              <w:kinsoku w:val="0"/>
              <w:overflowPunct w:val="0"/>
              <w:ind w:left="73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PROPRIETÀ</w:t>
            </w:r>
            <w:r>
              <w:rPr>
                <w:rFonts w:ascii="Arial" w:hAnsi="Arial" w:cs="Arial"/>
                <w:b/>
                <w:bCs/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LINGUISTICA</w:t>
            </w:r>
          </w:p>
        </w:tc>
      </w:tr>
      <w:tr w:rsidR="00EF62E4" w:rsidTr="009B5A9F">
        <w:trPr>
          <w:gridBefore w:val="1"/>
          <w:wBefore w:w="6" w:type="dxa"/>
          <w:trHeight w:hRule="exact" w:val="1239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nella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strutturazione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della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frase</w:t>
            </w:r>
          </w:p>
          <w:p w:rsidR="00EF62E4" w:rsidRDefault="00EF62E4" w:rsidP="009B5A9F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</w:rPr>
              <w:t>nel</w:t>
            </w:r>
            <w:r>
              <w:rPr>
                <w:rFonts w:ascii="Arial" w:hAnsi="Arial" w:cs="Arial"/>
                <w:spacing w:val="33"/>
              </w:rPr>
              <w:t xml:space="preserve"> </w:t>
            </w:r>
            <w:r>
              <w:rPr>
                <w:rFonts w:ascii="Arial" w:hAnsi="Arial" w:cs="Arial"/>
              </w:rPr>
              <w:t>reperimento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</w:rPr>
              <w:t>lessicale</w:t>
            </w:r>
          </w:p>
          <w:p w:rsidR="00EF62E4" w:rsidRPr="00997F9D" w:rsidRDefault="00EF62E4" w:rsidP="009B5A9F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46"/>
              </w:rPr>
              <w:t xml:space="preserve"> </w:t>
            </w:r>
            <w:r>
              <w:rPr>
                <w:rFonts w:ascii="Arial" w:hAnsi="Arial" w:cs="Arial"/>
              </w:rPr>
              <w:t>nell’esposizione</w:t>
            </w:r>
            <w:r>
              <w:rPr>
                <w:rFonts w:ascii="Arial" w:hAnsi="Arial" w:cs="Arial"/>
                <w:spacing w:val="46"/>
              </w:rPr>
              <w:t xml:space="preserve"> </w:t>
            </w:r>
            <w:r>
              <w:rPr>
                <w:rFonts w:ascii="Arial" w:hAnsi="Arial" w:cs="Arial"/>
              </w:rPr>
              <w:t>orale</w:t>
            </w:r>
          </w:p>
          <w:p w:rsidR="00EF62E4" w:rsidRPr="00997F9D" w:rsidRDefault="00EF62E4" w:rsidP="009B5A9F">
            <w:pPr>
              <w:tabs>
                <w:tab w:val="left" w:pos="302"/>
              </w:tabs>
              <w:kinsoku w:val="0"/>
              <w:overflowPunct w:val="0"/>
              <w:spacing w:before="120"/>
            </w:pPr>
          </w:p>
          <w:p w:rsidR="00EF62E4" w:rsidRDefault="00EF62E4" w:rsidP="009B5A9F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</w:p>
        </w:tc>
      </w:tr>
      <w:tr w:rsidR="00EF62E4" w:rsidTr="009B5A9F">
        <w:trPr>
          <w:gridBefore w:val="1"/>
          <w:wBefore w:w="6" w:type="dxa"/>
          <w:trHeight w:hRule="exact" w:val="42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72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EF62E4" w:rsidTr="009B5A9F">
        <w:trPr>
          <w:gridBefore w:val="1"/>
          <w:wBefore w:w="6" w:type="dxa"/>
          <w:trHeight w:hRule="exact" w:val="170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5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Difficoltà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nel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memorizzare:</w:t>
            </w:r>
          </w:p>
          <w:p w:rsidR="00EF62E4" w:rsidRDefault="00EF62E4" w:rsidP="009B5A9F">
            <w:pPr>
              <w:widowControl w:val="0"/>
              <w:numPr>
                <w:ilvl w:val="0"/>
                <w:numId w:val="34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1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categorizzazioni</w:t>
            </w:r>
          </w:p>
          <w:p w:rsidR="00EF62E4" w:rsidRDefault="00EF62E4" w:rsidP="009B5A9F">
            <w:pPr>
              <w:widowControl w:val="0"/>
              <w:numPr>
                <w:ilvl w:val="0"/>
                <w:numId w:val="34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formule,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</w:rPr>
              <w:t>strutture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grammaticali,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algoritmi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(tabelline,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nomi,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…)</w:t>
            </w:r>
          </w:p>
          <w:p w:rsidR="00EF62E4" w:rsidRDefault="00EF62E4" w:rsidP="009B5A9F">
            <w:pPr>
              <w:widowControl w:val="0"/>
              <w:numPr>
                <w:ilvl w:val="0"/>
                <w:numId w:val="34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eq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enz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>oc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</w:tc>
      </w:tr>
      <w:tr w:rsidR="00EF62E4" w:rsidTr="009B5A9F">
        <w:trPr>
          <w:gridBefore w:val="1"/>
          <w:wBefore w:w="6" w:type="dxa"/>
          <w:trHeight w:hRule="exact" w:val="42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6"/>
              <w:ind w:left="72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EF62E4" w:rsidTr="009B5A9F">
        <w:trPr>
          <w:gridBefore w:val="1"/>
          <w:wBefore w:w="6" w:type="dxa"/>
          <w:trHeight w:hRule="exact" w:val="1345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attenzione 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</w:rPr>
              <w:t>visuo-spaziale</w:t>
            </w:r>
          </w:p>
          <w:p w:rsidR="00EF62E4" w:rsidRDefault="00EF62E4" w:rsidP="009B5A9F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selettiva</w:t>
            </w:r>
          </w:p>
          <w:p w:rsidR="00EF62E4" w:rsidRPr="00463BF7" w:rsidRDefault="00EF62E4" w:rsidP="009B5A9F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intensiva</w:t>
            </w:r>
          </w:p>
          <w:p w:rsidR="00EF62E4" w:rsidRDefault="00EF62E4" w:rsidP="009B5A9F">
            <w:pPr>
              <w:tabs>
                <w:tab w:val="left" w:pos="302"/>
              </w:tabs>
              <w:kinsoku w:val="0"/>
              <w:overflowPunct w:val="0"/>
              <w:spacing w:before="120"/>
            </w:pPr>
          </w:p>
        </w:tc>
      </w:tr>
      <w:tr w:rsidR="00EF62E4" w:rsidTr="009B5A9F">
        <w:trPr>
          <w:gridBefore w:val="1"/>
          <w:wBefore w:w="6" w:type="dxa"/>
          <w:trHeight w:hRule="exact" w:val="42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-1" w:right="64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EF62E4" w:rsidTr="009B5A9F">
        <w:trPr>
          <w:gridBefore w:val="1"/>
          <w:wBefore w:w="6" w:type="dxa"/>
          <w:trHeight w:hRule="exact" w:val="42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32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  <w:spacing w:val="1"/>
              </w:rPr>
              <w:t>Sì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31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</w:rPr>
              <w:t>poca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30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  <w:spacing w:val="2"/>
              </w:rPr>
              <w:t>No</w:t>
            </w:r>
          </w:p>
        </w:tc>
      </w:tr>
      <w:tr w:rsidR="00EF62E4" w:rsidTr="009B5A9F">
        <w:trPr>
          <w:trHeight w:hRule="exact" w:val="559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4"/>
              <w:ind w:left="75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ATTEGGIAMENTI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COMPORTAMENTI</w:t>
            </w:r>
            <w:r>
              <w:rPr>
                <w:rFonts w:ascii="Arial" w:hAnsi="Arial" w:cs="Arial"/>
                <w:b/>
                <w:bCs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RISCONTRABILI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SCUOLA</w:t>
            </w:r>
          </w:p>
        </w:tc>
      </w:tr>
      <w:tr w:rsidR="00EF62E4" w:rsidTr="009B5A9F">
        <w:trPr>
          <w:trHeight w:hRule="exact" w:val="67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Regolarità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frequenza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scolastica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EF62E4" w:rsidRDefault="00EF62E4" w:rsidP="009B5A9F">
            <w:pPr>
              <w:widowControl w:val="0"/>
              <w:numPr>
                <w:ilvl w:val="0"/>
                <w:numId w:val="29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9"/>
            </w:pPr>
          </w:p>
          <w:p w:rsidR="00EF62E4" w:rsidRDefault="00EF62E4" w:rsidP="009B5A9F">
            <w:pPr>
              <w:widowControl w:val="0"/>
              <w:numPr>
                <w:ilvl w:val="0"/>
                <w:numId w:val="28"/>
              </w:numPr>
              <w:tabs>
                <w:tab w:val="left" w:pos="41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EF62E4" w:rsidRDefault="00EF62E4" w:rsidP="009B5A9F">
            <w:pPr>
              <w:widowControl w:val="0"/>
              <w:numPr>
                <w:ilvl w:val="0"/>
                <w:numId w:val="27"/>
              </w:numPr>
              <w:tabs>
                <w:tab w:val="left" w:pos="42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EF62E4" w:rsidTr="009B5A9F">
        <w:trPr>
          <w:trHeight w:hRule="exact" w:val="682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Accettazione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rispetto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delle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regole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EF62E4" w:rsidRDefault="00EF62E4" w:rsidP="009B5A9F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9"/>
            </w:pPr>
          </w:p>
          <w:p w:rsidR="00EF62E4" w:rsidRDefault="00EF62E4" w:rsidP="009B5A9F">
            <w:pPr>
              <w:widowControl w:val="0"/>
              <w:numPr>
                <w:ilvl w:val="0"/>
                <w:numId w:val="24"/>
              </w:numPr>
              <w:tabs>
                <w:tab w:val="left" w:pos="41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EF62E4" w:rsidRDefault="00EF62E4" w:rsidP="009B5A9F">
            <w:pPr>
              <w:widowControl w:val="0"/>
              <w:numPr>
                <w:ilvl w:val="0"/>
                <w:numId w:val="23"/>
              </w:numPr>
              <w:tabs>
                <w:tab w:val="left" w:pos="42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22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2" w:line="278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EF62E4" w:rsidTr="009B5A9F">
        <w:trPr>
          <w:trHeight w:hRule="exact" w:val="67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Rispetto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degli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impegni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EF62E4" w:rsidRDefault="00EF62E4" w:rsidP="009B5A9F">
            <w:pPr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9"/>
            </w:pPr>
          </w:p>
          <w:p w:rsidR="00EF62E4" w:rsidRDefault="00EF62E4" w:rsidP="009B5A9F">
            <w:pPr>
              <w:widowControl w:val="0"/>
              <w:numPr>
                <w:ilvl w:val="0"/>
                <w:numId w:val="20"/>
              </w:numPr>
              <w:tabs>
                <w:tab w:val="left" w:pos="41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EF62E4" w:rsidRDefault="00EF62E4" w:rsidP="009B5A9F">
            <w:pPr>
              <w:widowControl w:val="0"/>
              <w:numPr>
                <w:ilvl w:val="0"/>
                <w:numId w:val="19"/>
              </w:numPr>
              <w:tabs>
                <w:tab w:val="left" w:pos="42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widowControl w:val="0"/>
              <w:numPr>
                <w:ilvl w:val="0"/>
                <w:numId w:val="18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EF62E4" w:rsidTr="009B5A9F">
        <w:trPr>
          <w:trHeight w:hRule="exact" w:val="801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  <w:r>
              <w:rPr>
                <w:b/>
              </w:rPr>
              <w:t xml:space="preserve"> </w:t>
            </w:r>
            <w:r w:rsidRPr="00087077">
              <w:rPr>
                <w:rFonts w:ascii="Arial" w:hAnsi="Arial" w:cs="Arial"/>
                <w:b/>
                <w:sz w:val="18"/>
                <w:szCs w:val="18"/>
              </w:rPr>
              <w:t>PUNTI DI FORZA</w:t>
            </w:r>
            <w:r w:rsidRPr="0065554C">
              <w:t xml:space="preserve"> (interessi, predisposizioni, abilità particolari in determinate aree disciplinari):</w:t>
            </w: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EF62E4" w:rsidRDefault="00EF62E4" w:rsidP="009B5A9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</w:tbl>
    <w:p w:rsidR="00EF62E4" w:rsidRDefault="00EF62E4" w:rsidP="00EF62E4"/>
    <w:p w:rsidR="00EF62E4" w:rsidRDefault="00EF62E4" w:rsidP="00EF62E4">
      <w:pPr>
        <w:rPr>
          <w:rFonts w:ascii="Arial" w:hAnsi="Arial" w:cs="Arial"/>
        </w:rPr>
      </w:pPr>
    </w:p>
    <w:p w:rsidR="00EF62E4" w:rsidRDefault="00EF62E4" w:rsidP="00EF62E4">
      <w:pPr>
        <w:rPr>
          <w:rFonts w:ascii="Arial" w:hAnsi="Arial" w:cs="Arial"/>
        </w:rPr>
      </w:pPr>
    </w:p>
    <w:p w:rsidR="00EF62E4" w:rsidRDefault="00EF62E4" w:rsidP="00EF62E4">
      <w:pPr>
        <w:rPr>
          <w:rFonts w:ascii="Arial" w:hAnsi="Arial" w:cs="Arial"/>
        </w:rPr>
      </w:pPr>
    </w:p>
    <w:p w:rsidR="00EF62E4" w:rsidRDefault="00EF62E4" w:rsidP="00EF62E4">
      <w:pPr>
        <w:rPr>
          <w:rFonts w:ascii="Arial" w:hAnsi="Arial" w:cs="Arial"/>
        </w:rPr>
      </w:pPr>
    </w:p>
    <w:p w:rsidR="00EF62E4" w:rsidRPr="005046B9" w:rsidRDefault="00EF62E4" w:rsidP="00EF62E4">
      <w:pPr>
        <w:pStyle w:val="Default"/>
      </w:pPr>
      <w:r w:rsidRPr="005046B9">
        <w:rPr>
          <w:b/>
          <w:bCs/>
        </w:rPr>
        <w:t xml:space="preserve"> GRADO DI AUTONOMIA </w:t>
      </w:r>
    </w:p>
    <w:p w:rsidR="00EF62E4" w:rsidRDefault="00EF62E4" w:rsidP="00EF62E4">
      <w:pPr>
        <w:pStyle w:val="Default"/>
        <w:rPr>
          <w:b/>
          <w:bCs/>
        </w:rPr>
      </w:pPr>
    </w:p>
    <w:p w:rsidR="00EF62E4" w:rsidRPr="005046B9" w:rsidRDefault="00EF62E4" w:rsidP="00EF62E4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Ricorre all'aiuto dell'insegnante per ulteriori spiegazioni </w:t>
      </w:r>
    </w:p>
    <w:p w:rsidR="00EF62E4" w:rsidRPr="005046B9" w:rsidRDefault="00EF62E4" w:rsidP="00EF62E4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Ricorre all'aiuto di un compagno </w:t>
      </w:r>
    </w:p>
    <w:p w:rsidR="00EF62E4" w:rsidRPr="005046B9" w:rsidRDefault="00EF62E4" w:rsidP="00EF62E4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Tende a copiare </w:t>
      </w:r>
    </w:p>
    <w:p w:rsidR="00EF62E4" w:rsidRDefault="00EF62E4" w:rsidP="00EF62E4">
      <w:pPr>
        <w:pStyle w:val="Default"/>
      </w:pPr>
      <w:r w:rsidRPr="005046B9">
        <w:rPr>
          <w:b/>
          <w:bCs/>
        </w:rPr>
        <w:t xml:space="preserve">O </w:t>
      </w:r>
      <w:r w:rsidRPr="005046B9">
        <w:t>Utilizza strumenti compensativi</w:t>
      </w:r>
    </w:p>
    <w:p w:rsidR="00EF62E4" w:rsidRDefault="00EF62E4" w:rsidP="00EF62E4">
      <w:pPr>
        <w:rPr>
          <w:rFonts w:ascii="Arial" w:hAnsi="Arial" w:cs="Arial"/>
        </w:rPr>
      </w:pPr>
    </w:p>
    <w:p w:rsidR="00EF62E4" w:rsidRDefault="00EF62E4" w:rsidP="00EF62E4">
      <w:pPr>
        <w:rPr>
          <w:rFonts w:ascii="Arial" w:hAnsi="Arial" w:cs="Arial"/>
        </w:rPr>
      </w:pPr>
    </w:p>
    <w:p w:rsidR="00EF62E4" w:rsidRDefault="00EF62E4" w:rsidP="00EF62E4">
      <w:pPr>
        <w:rPr>
          <w:rFonts w:ascii="Arial" w:hAnsi="Arial" w:cs="Arial"/>
        </w:rPr>
      </w:pPr>
    </w:p>
    <w:p w:rsidR="00EF62E4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F62E4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F62E4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F62E4" w:rsidRPr="00D64B4C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  <w:r w:rsidRPr="00D64B4C">
        <w:rPr>
          <w:rFonts w:ascii="Arial" w:hAnsi="Arial" w:cs="Arial"/>
          <w:b/>
        </w:rPr>
        <w:t>STRATEGIE DIDATTICHE E TIPOLOGIE DI VALUTAZIONE</w:t>
      </w:r>
    </w:p>
    <w:p w:rsidR="00EF62E4" w:rsidRPr="00E411AF" w:rsidRDefault="00EF62E4" w:rsidP="00EF62E4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09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  <w:gridCol w:w="828"/>
      </w:tblGrid>
      <w:tr w:rsidR="00EF62E4" w:rsidRPr="00786DB0" w:rsidTr="009B5A9F">
        <w:trPr>
          <w:trHeight w:val="360"/>
        </w:trPr>
        <w:tc>
          <w:tcPr>
            <w:tcW w:w="9180" w:type="dxa"/>
          </w:tcPr>
          <w:p w:rsidR="00EF62E4" w:rsidRDefault="00EF62E4" w:rsidP="009B5A9F">
            <w:pPr>
              <w:spacing w:before="9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Incoraggiare l’apprendimento collaborativo favorendo le attività in piccoli gruppi.</w:t>
            </w:r>
          </w:p>
          <w:p w:rsidR="00EF62E4" w:rsidRPr="00786DB0" w:rsidRDefault="00EF62E4" w:rsidP="009B5A9F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60"/>
        </w:trPr>
        <w:tc>
          <w:tcPr>
            <w:tcW w:w="9180" w:type="dxa"/>
          </w:tcPr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 xml:space="preserve">Sostenere e promuovere un approccio strategico nello studio utilizzando mediatori didattici </w:t>
            </w:r>
            <w:r w:rsidRPr="00786DB0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facilitanti l’apprendimento (immagini, mappe ͙).</w:t>
            </w: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60"/>
        </w:trPr>
        <w:tc>
          <w:tcPr>
            <w:tcW w:w="9180" w:type="dxa"/>
          </w:tcPr>
          <w:p w:rsidR="00EF62E4" w:rsidRPr="00786DB0" w:rsidRDefault="00EF62E4" w:rsidP="009B5A9F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Sollecitare collegamenti fra le nuove informazioni e quelle già acquisite ogni volta che si inizia un nuovo argomento di studio.</w:t>
            </w: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60"/>
        </w:trPr>
        <w:tc>
          <w:tcPr>
            <w:tcW w:w="9180" w:type="dxa"/>
          </w:tcPr>
          <w:p w:rsidR="00EF62E4" w:rsidRDefault="00EF62E4" w:rsidP="009B5A9F">
            <w:pPr>
              <w:spacing w:before="1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Predisporre azioni di tutoraggio</w:t>
            </w:r>
          </w:p>
          <w:p w:rsidR="00EF62E4" w:rsidRPr="00786DB0" w:rsidRDefault="00EF62E4" w:rsidP="009B5A9F">
            <w:pPr>
              <w:spacing w:before="12"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60"/>
        </w:trPr>
        <w:tc>
          <w:tcPr>
            <w:tcW w:w="9180" w:type="dxa"/>
          </w:tcPr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60"/>
        </w:trPr>
        <w:tc>
          <w:tcPr>
            <w:tcW w:w="9180" w:type="dxa"/>
          </w:tcPr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Privilegiare l’apprendimento esperienziale e laboratoriale “per favorire l’operatività e allo stesso tempo il dialogo, la riflessione su quello che si fa”͖</w:t>
            </w: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Sviluppare processi di autovalutazione e valorizzazione del sé per un maggior autocontrollo delle strategie di apprendimento.</w:t>
            </w: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786DB0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Semplificare i</w:t>
            </w:r>
            <w:r w:rsidRPr="00786DB0">
              <w:rPr>
                <w:rFonts w:ascii="Arial" w:hAnsi="Arial" w:cs="Arial"/>
                <w:sz w:val="20"/>
                <w:szCs w:val="20"/>
              </w:rPr>
              <w:t>l testo</w:t>
            </w:r>
          </w:p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786DB0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Utilizzare </w:t>
            </w:r>
            <w:r w:rsidRPr="00786DB0">
              <w:rPr>
                <w:rFonts w:ascii="Arial" w:hAnsi="Arial" w:cs="Arial"/>
                <w:sz w:val="20"/>
                <w:szCs w:val="20"/>
              </w:rPr>
              <w:t>tabelle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schemi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questionari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6DB0">
              <w:rPr>
                <w:rFonts w:ascii="Arial" w:hAnsi="Arial" w:cs="Arial"/>
                <w:sz w:val="20"/>
                <w:szCs w:val="20"/>
              </w:rPr>
              <w:t xml:space="preserve"> mappe concettuali</w:t>
            </w:r>
          </w:p>
          <w:p w:rsidR="00EF62E4" w:rsidRPr="00786DB0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786DB0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Prevedere </w:t>
            </w:r>
            <w:r w:rsidRPr="00786DB0">
              <w:rPr>
                <w:rFonts w:ascii="Arial" w:hAnsi="Arial" w:cs="Arial"/>
                <w:sz w:val="20"/>
                <w:szCs w:val="20"/>
              </w:rPr>
              <w:t>spiegazioni individuali ed individualizzate</w:t>
            </w:r>
          </w:p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2D4C3C" w:rsidRDefault="00EF62E4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4C3C">
              <w:rPr>
                <w:rFonts w:ascii="Arial" w:hAnsi="Arial" w:cs="Arial"/>
                <w:sz w:val="20"/>
                <w:szCs w:val="20"/>
              </w:rPr>
              <w:t>Prevedere attività di consolidamento e/o di potenziamento</w:t>
            </w:r>
          </w:p>
          <w:p w:rsidR="00EF62E4" w:rsidRPr="00786DB0" w:rsidRDefault="00EF62E4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E411AF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E411AF">
              <w:rPr>
                <w:rFonts w:ascii="Arial" w:hAnsi="Arial" w:cs="Arial"/>
                <w:sz w:val="20"/>
                <w:szCs w:val="20"/>
              </w:rPr>
              <w:t>Predisporre prove oggettive del tipo vero-falso; a scelta multipla; a scelta multipla con più risposte; completamento</w:t>
            </w:r>
          </w:p>
          <w:p w:rsidR="00EF62E4" w:rsidRPr="002D4C3C" w:rsidRDefault="00EF62E4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9B7790" w:rsidRDefault="00EF62E4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 xml:space="preserve">Predisporre verifiche scritte accessibili, brevi, strutturate, scalari </w:t>
            </w:r>
          </w:p>
          <w:p w:rsidR="00EF62E4" w:rsidRPr="009B7790" w:rsidRDefault="00EF62E4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Facilitare la decodifica della consegna e del testo</w:t>
            </w:r>
          </w:p>
          <w:p w:rsidR="00EF62E4" w:rsidRPr="002D4C3C" w:rsidRDefault="00EF62E4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9B7790" w:rsidRDefault="00EF62E4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Valutare tenendo conto maggiormente del contenuto che della forma</w:t>
            </w:r>
          </w:p>
          <w:p w:rsidR="00EF62E4" w:rsidRPr="002D4C3C" w:rsidRDefault="00EF62E4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9B7790" w:rsidRDefault="00EF62E4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  <w:p w:rsidR="00EF62E4" w:rsidRPr="002D4C3C" w:rsidRDefault="00EF62E4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Default="00EF62E4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09"/>
              <w:gridCol w:w="222"/>
            </w:tblGrid>
            <w:tr w:rsidR="00EF62E4" w:rsidRPr="00F20864" w:rsidTr="009B5A9F">
              <w:trPr>
                <w:trHeight w:val="122"/>
              </w:trPr>
              <w:tc>
                <w:tcPr>
                  <w:tcW w:w="0" w:type="auto"/>
                </w:tcPr>
                <w:p w:rsidR="00EF62E4" w:rsidRPr="00F20864" w:rsidRDefault="00EF62E4" w:rsidP="003A11D3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  <w:r w:rsidRPr="00F20864">
                    <w:rPr>
                      <w:sz w:val="20"/>
                      <w:szCs w:val="20"/>
                    </w:rPr>
                    <w:t xml:space="preserve">Nei test di lingua straniera indicare la consegna in lingua italiana </w:t>
                  </w:r>
                </w:p>
              </w:tc>
              <w:tc>
                <w:tcPr>
                  <w:tcW w:w="0" w:type="auto"/>
                </w:tcPr>
                <w:p w:rsidR="00EF62E4" w:rsidRPr="00F20864" w:rsidRDefault="00EF62E4" w:rsidP="003A11D3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</w:tr>
            <w:tr w:rsidR="00EF62E4" w:rsidRPr="00F20864" w:rsidTr="009B5A9F">
              <w:trPr>
                <w:trHeight w:val="122"/>
              </w:trPr>
              <w:tc>
                <w:tcPr>
                  <w:tcW w:w="0" w:type="auto"/>
                </w:tcPr>
                <w:p w:rsidR="00EF62E4" w:rsidRPr="00F20864" w:rsidRDefault="00EF62E4" w:rsidP="003A11D3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F62E4" w:rsidRPr="00F20864" w:rsidRDefault="00EF62E4" w:rsidP="003A11D3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62E4" w:rsidRPr="002D4C3C" w:rsidRDefault="00EF62E4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Pr="00F20864" w:rsidRDefault="00EF62E4" w:rsidP="009B5A9F">
            <w:pPr>
              <w:pStyle w:val="Default"/>
              <w:rPr>
                <w:sz w:val="20"/>
                <w:szCs w:val="20"/>
              </w:rPr>
            </w:pPr>
            <w:r w:rsidRPr="00F20864">
              <w:rPr>
                <w:sz w:val="20"/>
                <w:szCs w:val="20"/>
              </w:rPr>
              <w:t xml:space="preserve">Ridurre il numero delle domande e/o esercizi nelle verifiche scritte oppure la lunghezza del testo </w:t>
            </w:r>
          </w:p>
          <w:p w:rsidR="00EF62E4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 xml:space="preserve">di comprensione o delle versioni dall'inglese in italiano oppure garantire tempi più lunghi </w:t>
            </w:r>
          </w:p>
          <w:p w:rsidR="00EF62E4" w:rsidRDefault="00EF62E4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>Suddividere la valutazione della versione dalla Lingua straniera (scritto e orale) in due momenti: 1. Morfosintattica 2.Traduzione (accettata anche se fornita a senso)</w:t>
            </w:r>
          </w:p>
          <w:p w:rsidR="00EF62E4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Default="00EF62E4" w:rsidP="009B5A9F">
            <w:pPr>
              <w:pStyle w:val="Default"/>
              <w:rPr>
                <w:sz w:val="20"/>
                <w:szCs w:val="20"/>
              </w:rPr>
            </w:pPr>
            <w:r w:rsidRPr="00F20864">
              <w:rPr>
                <w:sz w:val="20"/>
                <w:szCs w:val="20"/>
              </w:rPr>
              <w:t xml:space="preserve">Segnalare senza sanzionare gli errori ortografici </w:t>
            </w:r>
          </w:p>
          <w:p w:rsidR="00EF62E4" w:rsidRDefault="00EF62E4" w:rsidP="009B5A9F">
            <w:pPr>
              <w:pStyle w:val="Default"/>
              <w:rPr>
                <w:sz w:val="20"/>
                <w:szCs w:val="20"/>
              </w:rPr>
            </w:pPr>
          </w:p>
          <w:p w:rsidR="00EF62E4" w:rsidRDefault="00EF62E4" w:rsidP="009B5A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9180" w:type="dxa"/>
          </w:tcPr>
          <w:p w:rsidR="00EF62E4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>Ignorare gli errori di trascrizione</w:t>
            </w:r>
          </w:p>
          <w:p w:rsidR="00EF62E4" w:rsidRDefault="00EF62E4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2E4" w:rsidRPr="00F20864" w:rsidRDefault="00EF62E4" w:rsidP="009B5A9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377"/>
        </w:trPr>
        <w:tc>
          <w:tcPr>
            <w:tcW w:w="10008" w:type="dxa"/>
            <w:gridSpan w:val="2"/>
          </w:tcPr>
          <w:p w:rsidR="00EF62E4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  <w:p w:rsidR="00EF62E4" w:rsidRPr="00786DB0" w:rsidRDefault="00EF62E4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2E4" w:rsidRDefault="00EF62E4" w:rsidP="00EF62E4">
      <w:pPr>
        <w:pStyle w:val="Paragrafoelenco"/>
        <w:widowControl w:val="0"/>
        <w:suppressAutoHyphens w:val="0"/>
        <w:autoSpaceDE w:val="0"/>
        <w:autoSpaceDN w:val="0"/>
        <w:adjustRightInd w:val="0"/>
        <w:ind w:left="1080"/>
        <w:rPr>
          <w:rFonts w:ascii="Arial" w:hAnsi="Arial" w:cs="Arial"/>
          <w:b/>
        </w:rPr>
      </w:pPr>
    </w:p>
    <w:p w:rsidR="00EF62E4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F62E4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F62E4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  <w:r w:rsidRPr="00D64B4C">
        <w:rPr>
          <w:rFonts w:ascii="Arial" w:hAnsi="Arial" w:cs="Arial"/>
          <w:b/>
        </w:rPr>
        <w:t>PATTO CON LA FAMIGLIA</w:t>
      </w:r>
    </w:p>
    <w:p w:rsidR="00EF62E4" w:rsidRPr="00D64B4C" w:rsidRDefault="00EF62E4" w:rsidP="00EF62E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F62E4" w:rsidRPr="003F38D7" w:rsidRDefault="00EF62E4" w:rsidP="00EF62E4">
      <w:pPr>
        <w:rPr>
          <w:rFonts w:ascii="Arial" w:hAnsi="Arial" w:cs="Arial"/>
          <w:b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5"/>
      </w:tblGrid>
      <w:tr w:rsidR="00EF62E4" w:rsidRPr="00786DB0" w:rsidTr="009B5A9F">
        <w:trPr>
          <w:trHeight w:val="815"/>
        </w:trPr>
        <w:tc>
          <w:tcPr>
            <w:tcW w:w="10005" w:type="dxa"/>
          </w:tcPr>
          <w:p w:rsidR="00EF62E4" w:rsidRPr="00786DB0" w:rsidRDefault="00EF62E4" w:rsidP="009B5A9F">
            <w:pPr>
              <w:spacing w:before="3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Compiti a casa (riduzione, distribuzione settimanale del carico di lavoro, modalità di presentazione,</w:t>
            </w:r>
          </w:p>
          <w:p w:rsidR="00EF62E4" w:rsidRPr="00786DB0" w:rsidRDefault="00EF62E4" w:rsidP="009B5A9F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gestione del diario…)</w:t>
            </w:r>
          </w:p>
          <w:p w:rsidR="00EF62E4" w:rsidRPr="00786DB0" w:rsidRDefault="00EF62E4" w:rsidP="009B5A9F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62E4" w:rsidRPr="00786DB0" w:rsidRDefault="00EF62E4" w:rsidP="009B5A9F">
            <w:pPr>
              <w:spacing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519"/>
        </w:trPr>
        <w:tc>
          <w:tcPr>
            <w:tcW w:w="10005" w:type="dxa"/>
          </w:tcPr>
          <w:p w:rsidR="00EF62E4" w:rsidRPr="00786DB0" w:rsidRDefault="00EF62E4" w:rsidP="009B5A9F">
            <w:pPr>
              <w:spacing w:before="5" w:line="253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Modalità di aiuto (chi, come, per quanto tempo, per quali attività o discipline segue il bambino nello studio)</w:t>
            </w:r>
          </w:p>
          <w:p w:rsidR="00EF62E4" w:rsidRPr="00786DB0" w:rsidRDefault="00EF62E4" w:rsidP="009B5A9F">
            <w:pPr>
              <w:spacing w:before="5" w:line="25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62E4" w:rsidRPr="00786DB0" w:rsidRDefault="00EF62E4" w:rsidP="009B5A9F">
            <w:pPr>
              <w:spacing w:before="5" w:line="25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534"/>
        </w:trPr>
        <w:tc>
          <w:tcPr>
            <w:tcW w:w="10005" w:type="dxa"/>
          </w:tcPr>
          <w:p w:rsidR="00EF62E4" w:rsidRPr="00786DB0" w:rsidRDefault="00EF62E4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Preparazione delle interrogazioni e verifiche (tempi e modalità)</w:t>
            </w:r>
          </w:p>
          <w:p w:rsidR="00EF62E4" w:rsidRPr="00786DB0" w:rsidRDefault="00EF62E4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62E4" w:rsidRPr="00786DB0" w:rsidRDefault="00EF62E4" w:rsidP="009B5A9F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62E4" w:rsidRPr="00786DB0" w:rsidTr="009B5A9F">
        <w:trPr>
          <w:trHeight w:val="534"/>
        </w:trPr>
        <w:tc>
          <w:tcPr>
            <w:tcW w:w="10005" w:type="dxa"/>
          </w:tcPr>
          <w:p w:rsidR="00EF62E4" w:rsidRPr="00786DB0" w:rsidRDefault="00EF62E4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Altro</w:t>
            </w:r>
          </w:p>
          <w:p w:rsidR="00EF62E4" w:rsidRPr="00786DB0" w:rsidRDefault="00EF62E4" w:rsidP="009B5A9F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62E4" w:rsidRPr="00786DB0" w:rsidRDefault="00EF62E4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62E4" w:rsidRPr="00786DB0" w:rsidRDefault="00EF62E4" w:rsidP="00EF62E4">
      <w:pPr>
        <w:pStyle w:val="Paragrafoelenco1"/>
        <w:ind w:left="0"/>
        <w:jc w:val="both"/>
        <w:rPr>
          <w:rFonts w:ascii="Arial" w:hAnsi="Arial" w:cs="Arial"/>
          <w:sz w:val="20"/>
          <w:szCs w:val="20"/>
        </w:rPr>
      </w:pPr>
    </w:p>
    <w:p w:rsidR="00EF62E4" w:rsidRPr="003F38D7" w:rsidRDefault="00EF62E4" w:rsidP="00EF62E4">
      <w:pPr>
        <w:pStyle w:val="Paragrafoelenco1"/>
        <w:ind w:left="0"/>
        <w:jc w:val="both"/>
        <w:rPr>
          <w:rFonts w:ascii="Arial" w:hAnsi="Arial" w:cs="Arial"/>
          <w:sz w:val="24"/>
          <w:szCs w:val="24"/>
        </w:rPr>
      </w:pPr>
      <w:r w:rsidRPr="003F38D7">
        <w:rPr>
          <w:rFonts w:ascii="Arial" w:hAnsi="Arial" w:cs="Arial"/>
          <w:sz w:val="24"/>
          <w:szCs w:val="24"/>
        </w:rPr>
        <w:t>Le parti coinvolte si impegnano a rispettare quanto condiviso e concordato nel presente PDP per il successo formativo dell'alunno.</w:t>
      </w:r>
    </w:p>
    <w:p w:rsidR="00EF62E4" w:rsidRDefault="00EF62E4" w:rsidP="00EF62E4"/>
    <w:p w:rsidR="00EF62E4" w:rsidRDefault="00EF62E4" w:rsidP="00EF62E4"/>
    <w:p w:rsidR="00EF62E4" w:rsidRDefault="00EF62E4" w:rsidP="00EF62E4"/>
    <w:p w:rsidR="00EF62E4" w:rsidRDefault="00EF62E4" w:rsidP="00EF62E4"/>
    <w:p w:rsidR="00EF62E4" w:rsidRDefault="00EF62E4" w:rsidP="00EF62E4"/>
    <w:p w:rsidR="00EF62E4" w:rsidRDefault="00EF62E4" w:rsidP="00EF62E4"/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DIRIGENTE SCOLASTICO </w:t>
      </w:r>
    </w:p>
    <w:p w:rsidR="00EF62E4" w:rsidRDefault="00EF62E4" w:rsidP="00EF62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DOCENTI CONSIGLIO DI CLASSE</w:t>
      </w:r>
    </w:p>
    <w:p w:rsidR="00EF62E4" w:rsidRDefault="00EF62E4" w:rsidP="00EF62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(firma leggibile)               </w:t>
      </w: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 </w:t>
      </w: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EF62E4" w:rsidRDefault="00EF62E4" w:rsidP="00EF62E4">
      <w:pPr>
        <w:pStyle w:val="Default"/>
        <w:rPr>
          <w:b/>
          <w:bCs/>
          <w:sz w:val="23"/>
          <w:szCs w:val="23"/>
        </w:rPr>
      </w:pP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EF62E4" w:rsidRDefault="00EF62E4" w:rsidP="00EF62E4">
      <w:pPr>
        <w:pStyle w:val="Default"/>
        <w:rPr>
          <w:sz w:val="23"/>
          <w:szCs w:val="23"/>
        </w:rPr>
      </w:pPr>
    </w:p>
    <w:p w:rsidR="00EF62E4" w:rsidRDefault="00EF62E4" w:rsidP="00EF62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      GENITORI </w:t>
      </w: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(firma leggibile)</w:t>
      </w: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______________________________ </w:t>
      </w:r>
    </w:p>
    <w:p w:rsidR="00EF62E4" w:rsidRDefault="00EF62E4" w:rsidP="00EF62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</w:t>
      </w: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______________________________ </w:t>
      </w:r>
    </w:p>
    <w:p w:rsidR="00EF62E4" w:rsidRDefault="00EF62E4" w:rsidP="00EF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EF62E4" w:rsidRPr="00786DB0" w:rsidRDefault="00EF62E4" w:rsidP="00EF62E4">
      <w:pPr>
        <w:pStyle w:val="Corpodeltesto"/>
        <w:kinsoku w:val="0"/>
        <w:overflowPunct w:val="0"/>
        <w:spacing w:before="4"/>
        <w:ind w:left="0" w:firstLine="0"/>
        <w:rPr>
          <w:b/>
          <w:bCs/>
          <w:sz w:val="20"/>
          <w:szCs w:val="20"/>
        </w:rPr>
      </w:pPr>
    </w:p>
    <w:p w:rsidR="00EF62E4" w:rsidRDefault="00EF62E4" w:rsidP="00EF62E4"/>
    <w:p w:rsidR="00EF62E4" w:rsidRDefault="00EF62E4" w:rsidP="00EF62E4"/>
    <w:p w:rsidR="001202E1" w:rsidRDefault="007B0511"/>
    <w:sectPr w:rsidR="001202E1" w:rsidSect="00D64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11" w:rsidRDefault="007B0511" w:rsidP="002F4A46">
      <w:r>
        <w:separator/>
      </w:r>
    </w:p>
  </w:endnote>
  <w:endnote w:type="continuationSeparator" w:id="0">
    <w:p w:rsidR="007B0511" w:rsidRDefault="007B0511" w:rsidP="002F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5C3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7B05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25518"/>
      <w:docPartObj>
        <w:docPartGallery w:val="Page Numbers (Bottom of Page)"/>
        <w:docPartUnique/>
      </w:docPartObj>
    </w:sdtPr>
    <w:sdtContent>
      <w:p w:rsidR="00D64B4C" w:rsidRDefault="00DC7D66">
        <w:pPr>
          <w:pStyle w:val="Pidipagina"/>
          <w:jc w:val="right"/>
        </w:pPr>
        <w:r>
          <w:fldChar w:fldCharType="begin"/>
        </w:r>
        <w:r w:rsidR="00EF62E4">
          <w:instrText xml:space="preserve"> PAGE   \* MERGEFORMAT </w:instrText>
        </w:r>
        <w:r>
          <w:fldChar w:fldCharType="separate"/>
        </w:r>
        <w:r w:rsidR="003A11D3">
          <w:rPr>
            <w:noProof/>
          </w:rPr>
          <w:t>1</w:t>
        </w:r>
        <w:r>
          <w:fldChar w:fldCharType="end"/>
        </w:r>
      </w:p>
    </w:sdtContent>
  </w:sdt>
  <w:p w:rsidR="00D64B4C" w:rsidRDefault="007B05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7B05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11" w:rsidRDefault="007B0511" w:rsidP="002F4A46">
      <w:r>
        <w:separator/>
      </w:r>
    </w:p>
  </w:footnote>
  <w:footnote w:type="continuationSeparator" w:id="0">
    <w:p w:rsidR="007B0511" w:rsidRDefault="007B0511" w:rsidP="002F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7B05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7B051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7B05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left="357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3" w:hanging="253"/>
      </w:pPr>
    </w:lvl>
    <w:lvl w:ilvl="2">
      <w:numFmt w:val="bullet"/>
      <w:lvlText w:val="ï"/>
      <w:lvlJc w:val="left"/>
      <w:pPr>
        <w:ind w:left="1949" w:hanging="253"/>
      </w:pPr>
    </w:lvl>
    <w:lvl w:ilvl="3">
      <w:numFmt w:val="bullet"/>
      <w:lvlText w:val="ï"/>
      <w:lvlJc w:val="left"/>
      <w:pPr>
        <w:ind w:left="2746" w:hanging="253"/>
      </w:pPr>
    </w:lvl>
    <w:lvl w:ilvl="4">
      <w:numFmt w:val="bullet"/>
      <w:lvlText w:val="ï"/>
      <w:lvlJc w:val="left"/>
      <w:pPr>
        <w:ind w:left="3542" w:hanging="253"/>
      </w:pPr>
    </w:lvl>
    <w:lvl w:ilvl="5">
      <w:numFmt w:val="bullet"/>
      <w:lvlText w:val="ï"/>
      <w:lvlJc w:val="left"/>
      <w:pPr>
        <w:ind w:left="4339" w:hanging="253"/>
      </w:pPr>
    </w:lvl>
    <w:lvl w:ilvl="6">
      <w:numFmt w:val="bullet"/>
      <w:lvlText w:val="ï"/>
      <w:lvlJc w:val="left"/>
      <w:pPr>
        <w:ind w:left="5135" w:hanging="253"/>
      </w:pPr>
    </w:lvl>
    <w:lvl w:ilvl="7">
      <w:numFmt w:val="bullet"/>
      <w:lvlText w:val="ï"/>
      <w:lvlJc w:val="left"/>
      <w:pPr>
        <w:ind w:left="5931" w:hanging="253"/>
      </w:pPr>
    </w:lvl>
    <w:lvl w:ilvl="8">
      <w:numFmt w:val="bullet"/>
      <w:lvlText w:val="ï"/>
      <w:lvlJc w:val="left"/>
      <w:pPr>
        <w:ind w:left="6728" w:hanging="253"/>
      </w:pPr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left="104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926" w:hanging="253"/>
      </w:pPr>
    </w:lvl>
    <w:lvl w:ilvl="2">
      <w:numFmt w:val="bullet"/>
      <w:lvlText w:val="ï"/>
      <w:lvlJc w:val="left"/>
      <w:pPr>
        <w:ind w:left="1747" w:hanging="253"/>
      </w:pPr>
    </w:lvl>
    <w:lvl w:ilvl="3">
      <w:numFmt w:val="bullet"/>
      <w:lvlText w:val="ï"/>
      <w:lvlJc w:val="left"/>
      <w:pPr>
        <w:ind w:left="2569" w:hanging="253"/>
      </w:pPr>
    </w:lvl>
    <w:lvl w:ilvl="4">
      <w:numFmt w:val="bullet"/>
      <w:lvlText w:val="ï"/>
      <w:lvlJc w:val="left"/>
      <w:pPr>
        <w:ind w:left="3391" w:hanging="253"/>
      </w:pPr>
    </w:lvl>
    <w:lvl w:ilvl="5">
      <w:numFmt w:val="bullet"/>
      <w:lvlText w:val="ï"/>
      <w:lvlJc w:val="left"/>
      <w:pPr>
        <w:ind w:left="4212" w:hanging="253"/>
      </w:pPr>
    </w:lvl>
    <w:lvl w:ilvl="6">
      <w:numFmt w:val="bullet"/>
      <w:lvlText w:val="ï"/>
      <w:lvlJc w:val="left"/>
      <w:pPr>
        <w:ind w:left="5034" w:hanging="253"/>
      </w:pPr>
    </w:lvl>
    <w:lvl w:ilvl="7">
      <w:numFmt w:val="bullet"/>
      <w:lvlText w:val="ï"/>
      <w:lvlJc w:val="left"/>
      <w:pPr>
        <w:ind w:left="5855" w:hanging="253"/>
      </w:pPr>
    </w:lvl>
    <w:lvl w:ilvl="8">
      <w:numFmt w:val="bullet"/>
      <w:lvlText w:val="ï"/>
      <w:lvlJc w:val="left"/>
      <w:pPr>
        <w:ind w:left="6677" w:hanging="253"/>
      </w:pPr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left="357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3" w:hanging="253"/>
      </w:pPr>
    </w:lvl>
    <w:lvl w:ilvl="2">
      <w:numFmt w:val="bullet"/>
      <w:lvlText w:val="ï"/>
      <w:lvlJc w:val="left"/>
      <w:pPr>
        <w:ind w:left="1949" w:hanging="253"/>
      </w:pPr>
    </w:lvl>
    <w:lvl w:ilvl="3">
      <w:numFmt w:val="bullet"/>
      <w:lvlText w:val="ï"/>
      <w:lvlJc w:val="left"/>
      <w:pPr>
        <w:ind w:left="2746" w:hanging="253"/>
      </w:pPr>
    </w:lvl>
    <w:lvl w:ilvl="4">
      <w:numFmt w:val="bullet"/>
      <w:lvlText w:val="ï"/>
      <w:lvlJc w:val="left"/>
      <w:pPr>
        <w:ind w:left="3542" w:hanging="253"/>
      </w:pPr>
    </w:lvl>
    <w:lvl w:ilvl="5">
      <w:numFmt w:val="bullet"/>
      <w:lvlText w:val="ï"/>
      <w:lvlJc w:val="left"/>
      <w:pPr>
        <w:ind w:left="4339" w:hanging="253"/>
      </w:pPr>
    </w:lvl>
    <w:lvl w:ilvl="6">
      <w:numFmt w:val="bullet"/>
      <w:lvlText w:val="ï"/>
      <w:lvlJc w:val="left"/>
      <w:pPr>
        <w:ind w:left="5135" w:hanging="253"/>
      </w:pPr>
    </w:lvl>
    <w:lvl w:ilvl="7">
      <w:numFmt w:val="bullet"/>
      <w:lvlText w:val="ï"/>
      <w:lvlJc w:val="left"/>
      <w:pPr>
        <w:ind w:left="5931" w:hanging="253"/>
      </w:pPr>
    </w:lvl>
    <w:lvl w:ilvl="8">
      <w:numFmt w:val="bullet"/>
      <w:lvlText w:val="ï"/>
      <w:lvlJc w:val="left"/>
      <w:pPr>
        <w:ind w:left="6728" w:hanging="253"/>
      </w:pPr>
    </w:lvl>
  </w:abstractNum>
  <w:abstractNum w:abstractNumId="4">
    <w:nsid w:val="00000406"/>
    <w:multiLevelType w:val="multilevel"/>
    <w:tmpl w:val="00000889"/>
    <w:lvl w:ilvl="0">
      <w:numFmt w:val="bullet"/>
      <w:lvlText w:val="□"/>
      <w:lvlJc w:val="left"/>
      <w:pPr>
        <w:ind w:left="556" w:hanging="252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332" w:hanging="252"/>
      </w:pPr>
    </w:lvl>
    <w:lvl w:ilvl="2">
      <w:numFmt w:val="bullet"/>
      <w:lvlText w:val="ï"/>
      <w:lvlJc w:val="left"/>
      <w:pPr>
        <w:ind w:left="2109" w:hanging="252"/>
      </w:pPr>
    </w:lvl>
    <w:lvl w:ilvl="3">
      <w:numFmt w:val="bullet"/>
      <w:lvlText w:val="ï"/>
      <w:lvlJc w:val="left"/>
      <w:pPr>
        <w:ind w:left="2885" w:hanging="252"/>
      </w:pPr>
    </w:lvl>
    <w:lvl w:ilvl="4">
      <w:numFmt w:val="bullet"/>
      <w:lvlText w:val="ï"/>
      <w:lvlJc w:val="left"/>
      <w:pPr>
        <w:ind w:left="3662" w:hanging="252"/>
      </w:pPr>
    </w:lvl>
    <w:lvl w:ilvl="5">
      <w:numFmt w:val="bullet"/>
      <w:lvlText w:val="ï"/>
      <w:lvlJc w:val="left"/>
      <w:pPr>
        <w:ind w:left="4438" w:hanging="252"/>
      </w:pPr>
    </w:lvl>
    <w:lvl w:ilvl="6">
      <w:numFmt w:val="bullet"/>
      <w:lvlText w:val="ï"/>
      <w:lvlJc w:val="left"/>
      <w:pPr>
        <w:ind w:left="5215" w:hanging="252"/>
      </w:pPr>
    </w:lvl>
    <w:lvl w:ilvl="7">
      <w:numFmt w:val="bullet"/>
      <w:lvlText w:val="ï"/>
      <w:lvlJc w:val="left"/>
      <w:pPr>
        <w:ind w:left="5991" w:hanging="252"/>
      </w:pPr>
    </w:lvl>
    <w:lvl w:ilvl="8">
      <w:numFmt w:val="bullet"/>
      <w:lvlText w:val="ï"/>
      <w:lvlJc w:val="left"/>
      <w:pPr>
        <w:ind w:left="6767" w:hanging="252"/>
      </w:pPr>
    </w:lvl>
  </w:abstractNum>
  <w:abstractNum w:abstractNumId="5">
    <w:nsid w:val="00000407"/>
    <w:multiLevelType w:val="multilevel"/>
    <w:tmpl w:val="0000088A"/>
    <w:lvl w:ilvl="0">
      <w:numFmt w:val="bullet"/>
      <w:lvlText w:val="□"/>
      <w:lvlJc w:val="left"/>
      <w:pPr>
        <w:ind w:left="354" w:hanging="251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1" w:hanging="251"/>
      </w:pPr>
    </w:lvl>
    <w:lvl w:ilvl="2">
      <w:numFmt w:val="bullet"/>
      <w:lvlText w:val="ï"/>
      <w:lvlJc w:val="left"/>
      <w:pPr>
        <w:ind w:left="1948" w:hanging="251"/>
      </w:pPr>
    </w:lvl>
    <w:lvl w:ilvl="3">
      <w:numFmt w:val="bullet"/>
      <w:lvlText w:val="ï"/>
      <w:lvlJc w:val="left"/>
      <w:pPr>
        <w:ind w:left="2744" w:hanging="251"/>
      </w:pPr>
    </w:lvl>
    <w:lvl w:ilvl="4">
      <w:numFmt w:val="bullet"/>
      <w:lvlText w:val="ï"/>
      <w:lvlJc w:val="left"/>
      <w:pPr>
        <w:ind w:left="3541" w:hanging="251"/>
      </w:pPr>
    </w:lvl>
    <w:lvl w:ilvl="5">
      <w:numFmt w:val="bullet"/>
      <w:lvlText w:val="ï"/>
      <w:lvlJc w:val="left"/>
      <w:pPr>
        <w:ind w:left="4337" w:hanging="251"/>
      </w:pPr>
    </w:lvl>
    <w:lvl w:ilvl="6">
      <w:numFmt w:val="bullet"/>
      <w:lvlText w:val="ï"/>
      <w:lvlJc w:val="left"/>
      <w:pPr>
        <w:ind w:left="5134" w:hanging="251"/>
      </w:pPr>
    </w:lvl>
    <w:lvl w:ilvl="7">
      <w:numFmt w:val="bullet"/>
      <w:lvlText w:val="ï"/>
      <w:lvlJc w:val="left"/>
      <w:pPr>
        <w:ind w:left="5931" w:hanging="251"/>
      </w:pPr>
    </w:lvl>
    <w:lvl w:ilvl="8">
      <w:numFmt w:val="bullet"/>
      <w:lvlText w:val="ï"/>
      <w:lvlJc w:val="left"/>
      <w:pPr>
        <w:ind w:left="6727" w:hanging="251"/>
      </w:pPr>
    </w:lvl>
  </w:abstractNum>
  <w:abstractNum w:abstractNumId="6">
    <w:nsid w:val="00000408"/>
    <w:multiLevelType w:val="multilevel"/>
    <w:tmpl w:val="0000088B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7">
    <w:nsid w:val="00000409"/>
    <w:multiLevelType w:val="multilevel"/>
    <w:tmpl w:val="0000088C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8">
    <w:nsid w:val="0000040A"/>
    <w:multiLevelType w:val="multilevel"/>
    <w:tmpl w:val="0000088D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9">
    <w:nsid w:val="0000040B"/>
    <w:multiLevelType w:val="multilevel"/>
    <w:tmpl w:val="0000088E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10">
    <w:nsid w:val="0000040C"/>
    <w:multiLevelType w:val="multilevel"/>
    <w:tmpl w:val="0000088F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11">
    <w:nsid w:val="0000040D"/>
    <w:multiLevelType w:val="multilevel"/>
    <w:tmpl w:val="00000890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2">
    <w:nsid w:val="00000410"/>
    <w:multiLevelType w:val="multilevel"/>
    <w:tmpl w:val="00000893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3">
    <w:nsid w:val="00000411"/>
    <w:multiLevelType w:val="multilevel"/>
    <w:tmpl w:val="00000894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14">
    <w:nsid w:val="00000412"/>
    <w:multiLevelType w:val="multilevel"/>
    <w:tmpl w:val="00000895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15">
    <w:nsid w:val="00000413"/>
    <w:multiLevelType w:val="multilevel"/>
    <w:tmpl w:val="00000896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6">
    <w:nsid w:val="0000041A"/>
    <w:multiLevelType w:val="multilevel"/>
    <w:tmpl w:val="0000089D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7">
    <w:nsid w:val="0000041B"/>
    <w:multiLevelType w:val="multilevel"/>
    <w:tmpl w:val="0000089E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8">
    <w:nsid w:val="0000041C"/>
    <w:multiLevelType w:val="multilevel"/>
    <w:tmpl w:val="0000089F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9">
    <w:nsid w:val="0000041D"/>
    <w:multiLevelType w:val="multilevel"/>
    <w:tmpl w:val="000008A0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66" w:hanging="142"/>
      </w:pPr>
    </w:lvl>
    <w:lvl w:ilvl="2">
      <w:numFmt w:val="bullet"/>
      <w:lvlText w:val="ï"/>
      <w:lvlJc w:val="left"/>
      <w:pPr>
        <w:ind w:left="630" w:hanging="142"/>
      </w:pPr>
    </w:lvl>
    <w:lvl w:ilvl="3">
      <w:numFmt w:val="bullet"/>
      <w:lvlText w:val="ï"/>
      <w:lvlJc w:val="left"/>
      <w:pPr>
        <w:ind w:left="794" w:hanging="142"/>
      </w:pPr>
    </w:lvl>
    <w:lvl w:ilvl="4">
      <w:numFmt w:val="bullet"/>
      <w:lvlText w:val="ï"/>
      <w:lvlJc w:val="left"/>
      <w:pPr>
        <w:ind w:left="959" w:hanging="142"/>
      </w:pPr>
    </w:lvl>
    <w:lvl w:ilvl="5">
      <w:numFmt w:val="bullet"/>
      <w:lvlText w:val="ï"/>
      <w:lvlJc w:val="left"/>
      <w:pPr>
        <w:ind w:left="1123" w:hanging="142"/>
      </w:pPr>
    </w:lvl>
    <w:lvl w:ilvl="6">
      <w:numFmt w:val="bullet"/>
      <w:lvlText w:val="ï"/>
      <w:lvlJc w:val="left"/>
      <w:pPr>
        <w:ind w:left="1287" w:hanging="142"/>
      </w:pPr>
    </w:lvl>
    <w:lvl w:ilvl="7">
      <w:numFmt w:val="bullet"/>
      <w:lvlText w:val="ï"/>
      <w:lvlJc w:val="left"/>
      <w:pPr>
        <w:ind w:left="1451" w:hanging="142"/>
      </w:pPr>
    </w:lvl>
    <w:lvl w:ilvl="8">
      <w:numFmt w:val="bullet"/>
      <w:lvlText w:val="ï"/>
      <w:lvlJc w:val="left"/>
      <w:pPr>
        <w:ind w:left="1616" w:hanging="142"/>
      </w:pPr>
    </w:lvl>
  </w:abstractNum>
  <w:abstractNum w:abstractNumId="20">
    <w:nsid w:val="0000041E"/>
    <w:multiLevelType w:val="multilevel"/>
    <w:tmpl w:val="000008A1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45" w:hanging="143"/>
      </w:pPr>
    </w:lvl>
    <w:lvl w:ilvl="2">
      <w:numFmt w:val="bullet"/>
      <w:lvlText w:val="ï"/>
      <w:lvlJc w:val="left"/>
      <w:pPr>
        <w:ind w:left="585" w:hanging="143"/>
      </w:pPr>
    </w:lvl>
    <w:lvl w:ilvl="3">
      <w:numFmt w:val="bullet"/>
      <w:lvlText w:val="ï"/>
      <w:lvlJc w:val="left"/>
      <w:pPr>
        <w:ind w:left="726" w:hanging="143"/>
      </w:pPr>
    </w:lvl>
    <w:lvl w:ilvl="4">
      <w:numFmt w:val="bullet"/>
      <w:lvlText w:val="ï"/>
      <w:lvlJc w:val="left"/>
      <w:pPr>
        <w:ind w:left="867" w:hanging="143"/>
      </w:pPr>
    </w:lvl>
    <w:lvl w:ilvl="5">
      <w:numFmt w:val="bullet"/>
      <w:lvlText w:val="ï"/>
      <w:lvlJc w:val="left"/>
      <w:pPr>
        <w:ind w:left="1008" w:hanging="143"/>
      </w:pPr>
    </w:lvl>
    <w:lvl w:ilvl="6">
      <w:numFmt w:val="bullet"/>
      <w:lvlText w:val="ï"/>
      <w:lvlJc w:val="left"/>
      <w:pPr>
        <w:ind w:left="1149" w:hanging="143"/>
      </w:pPr>
    </w:lvl>
    <w:lvl w:ilvl="7">
      <w:numFmt w:val="bullet"/>
      <w:lvlText w:val="ï"/>
      <w:lvlJc w:val="left"/>
      <w:pPr>
        <w:ind w:left="1289" w:hanging="143"/>
      </w:pPr>
    </w:lvl>
    <w:lvl w:ilvl="8">
      <w:numFmt w:val="bullet"/>
      <w:lvlText w:val="ï"/>
      <w:lvlJc w:val="left"/>
      <w:pPr>
        <w:ind w:left="1430" w:hanging="143"/>
      </w:pPr>
    </w:lvl>
  </w:abstractNum>
  <w:abstractNum w:abstractNumId="21">
    <w:nsid w:val="0000041F"/>
    <w:multiLevelType w:val="multilevel"/>
    <w:tmpl w:val="000008A2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926" w:hanging="142"/>
      </w:pPr>
    </w:lvl>
    <w:lvl w:ilvl="2">
      <w:numFmt w:val="bullet"/>
      <w:lvlText w:val="ï"/>
      <w:lvlJc w:val="left"/>
      <w:pPr>
        <w:ind w:left="1552" w:hanging="142"/>
      </w:pPr>
    </w:lvl>
    <w:lvl w:ilvl="3">
      <w:numFmt w:val="bullet"/>
      <w:lvlText w:val="ï"/>
      <w:lvlJc w:val="left"/>
      <w:pPr>
        <w:ind w:left="2177" w:hanging="142"/>
      </w:pPr>
    </w:lvl>
    <w:lvl w:ilvl="4">
      <w:numFmt w:val="bullet"/>
      <w:lvlText w:val="ï"/>
      <w:lvlJc w:val="left"/>
      <w:pPr>
        <w:ind w:left="2803" w:hanging="142"/>
      </w:pPr>
    </w:lvl>
    <w:lvl w:ilvl="5">
      <w:numFmt w:val="bullet"/>
      <w:lvlText w:val="ï"/>
      <w:lvlJc w:val="left"/>
      <w:pPr>
        <w:ind w:left="3428" w:hanging="142"/>
      </w:pPr>
    </w:lvl>
    <w:lvl w:ilvl="6">
      <w:numFmt w:val="bullet"/>
      <w:lvlText w:val="ï"/>
      <w:lvlJc w:val="left"/>
      <w:pPr>
        <w:ind w:left="4054" w:hanging="142"/>
      </w:pPr>
    </w:lvl>
    <w:lvl w:ilvl="7">
      <w:numFmt w:val="bullet"/>
      <w:lvlText w:val="ï"/>
      <w:lvlJc w:val="left"/>
      <w:pPr>
        <w:ind w:left="4679" w:hanging="142"/>
      </w:pPr>
    </w:lvl>
    <w:lvl w:ilvl="8">
      <w:numFmt w:val="bullet"/>
      <w:lvlText w:val="ï"/>
      <w:lvlJc w:val="left"/>
      <w:pPr>
        <w:ind w:left="5305" w:hanging="142"/>
      </w:pPr>
    </w:lvl>
  </w:abstractNum>
  <w:abstractNum w:abstractNumId="22">
    <w:nsid w:val="00000431"/>
    <w:multiLevelType w:val="multilevel"/>
    <w:tmpl w:val="000008B4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23">
    <w:nsid w:val="00000432"/>
    <w:multiLevelType w:val="multilevel"/>
    <w:tmpl w:val="000008B5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24">
    <w:nsid w:val="00000433"/>
    <w:multiLevelType w:val="multilevel"/>
    <w:tmpl w:val="000008B6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25">
    <w:nsid w:val="00000434"/>
    <w:multiLevelType w:val="multilevel"/>
    <w:tmpl w:val="000008B7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26">
    <w:nsid w:val="00000435"/>
    <w:multiLevelType w:val="multilevel"/>
    <w:tmpl w:val="000008B8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27">
    <w:nsid w:val="00000436"/>
    <w:multiLevelType w:val="multilevel"/>
    <w:tmpl w:val="000008B9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28">
    <w:nsid w:val="00000437"/>
    <w:multiLevelType w:val="multilevel"/>
    <w:tmpl w:val="000008BA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29">
    <w:nsid w:val="00000438"/>
    <w:multiLevelType w:val="multilevel"/>
    <w:tmpl w:val="000008BB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30">
    <w:nsid w:val="00000439"/>
    <w:multiLevelType w:val="multilevel"/>
    <w:tmpl w:val="000008BC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31">
    <w:nsid w:val="0000043A"/>
    <w:multiLevelType w:val="multilevel"/>
    <w:tmpl w:val="000008BD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32">
    <w:nsid w:val="0000043B"/>
    <w:multiLevelType w:val="multilevel"/>
    <w:tmpl w:val="000008BE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33">
    <w:nsid w:val="0000043C"/>
    <w:multiLevelType w:val="multilevel"/>
    <w:tmpl w:val="000008BF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34">
    <w:nsid w:val="24E407AB"/>
    <w:multiLevelType w:val="hybridMultilevel"/>
    <w:tmpl w:val="48EAB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3"/>
  </w:num>
  <w:num w:numId="19">
    <w:abstractNumId w:val="32"/>
  </w:num>
  <w:num w:numId="20">
    <w:abstractNumId w:val="31"/>
  </w:num>
  <w:num w:numId="21">
    <w:abstractNumId w:val="30"/>
  </w:num>
  <w:num w:numId="22">
    <w:abstractNumId w:val="29"/>
  </w:num>
  <w:num w:numId="23">
    <w:abstractNumId w:val="28"/>
  </w:num>
  <w:num w:numId="24">
    <w:abstractNumId w:val="27"/>
  </w:num>
  <w:num w:numId="25">
    <w:abstractNumId w:val="26"/>
  </w:num>
  <w:num w:numId="26">
    <w:abstractNumId w:val="25"/>
  </w:num>
  <w:num w:numId="27">
    <w:abstractNumId w:val="24"/>
  </w:num>
  <w:num w:numId="28">
    <w:abstractNumId w:val="23"/>
  </w:num>
  <w:num w:numId="29">
    <w:abstractNumId w:val="22"/>
  </w:num>
  <w:num w:numId="30">
    <w:abstractNumId w:val="21"/>
  </w:num>
  <w:num w:numId="31">
    <w:abstractNumId w:val="20"/>
  </w:num>
  <w:num w:numId="32">
    <w:abstractNumId w:val="19"/>
  </w:num>
  <w:num w:numId="33">
    <w:abstractNumId w:val="18"/>
  </w:num>
  <w:num w:numId="34">
    <w:abstractNumId w:val="17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E4"/>
    <w:rsid w:val="000C1919"/>
    <w:rsid w:val="00107231"/>
    <w:rsid w:val="00260620"/>
    <w:rsid w:val="002F4A46"/>
    <w:rsid w:val="00320BFE"/>
    <w:rsid w:val="003A11D3"/>
    <w:rsid w:val="004F45B8"/>
    <w:rsid w:val="007B0511"/>
    <w:rsid w:val="00DC7D66"/>
    <w:rsid w:val="00E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F62E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F62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EF62E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EF62E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Nessunaspaziatura">
    <w:name w:val="No Spacing"/>
    <w:uiPriority w:val="99"/>
    <w:qFormat/>
    <w:rsid w:val="00EF62E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EF62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EF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62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EF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2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F6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F62E4"/>
    <w:pPr>
      <w:widowControl w:val="0"/>
      <w:suppressAutoHyphens w:val="0"/>
      <w:autoSpaceDE w:val="0"/>
      <w:autoSpaceDN w:val="0"/>
      <w:adjustRightInd w:val="0"/>
      <w:spacing w:before="120"/>
      <w:ind w:left="933" w:hanging="360"/>
    </w:pPr>
    <w:rPr>
      <w:rFonts w:ascii="Arial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62E4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F62E4"/>
    <w:pPr>
      <w:widowControl w:val="0"/>
      <w:suppressAutoHyphens w:val="0"/>
      <w:autoSpaceDE w:val="0"/>
      <w:autoSpaceDN w:val="0"/>
      <w:adjustRightInd w:val="0"/>
    </w:pPr>
    <w:rPr>
      <w:lang w:eastAsia="it-IT"/>
    </w:rPr>
  </w:style>
  <w:style w:type="paragraph" w:customStyle="1" w:styleId="Paragrafoelenco1">
    <w:name w:val="Paragrafo elenco1"/>
    <w:basedOn w:val="Normale"/>
    <w:rsid w:val="00EF62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EF62E4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F62E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1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1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aluigirizzo.edu.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mic848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48001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2020-06-18T17:47:00Z</dcterms:created>
  <dcterms:modified xsi:type="dcterms:W3CDTF">2020-06-18T19:28:00Z</dcterms:modified>
</cp:coreProperties>
</file>