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3A" w:rsidRDefault="003A0E3A" w:rsidP="003A0E3A">
      <w:pPr>
        <w:rPr>
          <w:rFonts w:ascii="Calibri" w:hAnsi="Calibri"/>
          <w:b/>
          <w:bCs/>
          <w:sz w:val="24"/>
          <w:szCs w:val="24"/>
        </w:rPr>
      </w:pPr>
    </w:p>
    <w:p w:rsidR="008560B9" w:rsidRDefault="008560B9" w:rsidP="003A0E3A">
      <w:pPr>
        <w:rPr>
          <w:rFonts w:ascii="Calibri" w:hAnsi="Calibri"/>
          <w:b/>
          <w:bCs/>
          <w:sz w:val="24"/>
          <w:szCs w:val="24"/>
        </w:rPr>
      </w:pPr>
    </w:p>
    <w:p w:rsidR="00D32AB9" w:rsidRDefault="00D32AB9" w:rsidP="00D32AB9">
      <w:pPr>
        <w:rPr>
          <w:color w:val="548DD4"/>
        </w:rPr>
      </w:pPr>
      <w:bookmarkStart w:id="0" w:name="_GoBack"/>
      <w:bookmarkEnd w:id="0"/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1518285</wp:posOffset>
            </wp:positionV>
            <wp:extent cx="2289175" cy="19227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Pr="00AD488E" w:rsidRDefault="00D32AB9" w:rsidP="00D32AB9">
      <w:pPr>
        <w:pStyle w:val="Titolo"/>
        <w:rPr>
          <w:sz w:val="72"/>
          <w:szCs w:val="72"/>
        </w:rPr>
      </w:pP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iano</w:t>
      </w:r>
      <w:r w:rsidRPr="00AD488E">
        <w:rPr>
          <w:sz w:val="72"/>
          <w:szCs w:val="72"/>
        </w:rPr>
        <w:t xml:space="preserve"> </w:t>
      </w:r>
      <w:r w:rsidRPr="00B4682A">
        <w:rPr>
          <w:sz w:val="96"/>
          <w:szCs w:val="96"/>
        </w:rPr>
        <w:t>D</w:t>
      </w:r>
      <w:r w:rsidRPr="00B4682A">
        <w:rPr>
          <w:color w:val="548DD4"/>
          <w:sz w:val="72"/>
          <w:szCs w:val="72"/>
        </w:rPr>
        <w:t xml:space="preserve">idattico </w:t>
      </w: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ersonalizzato</w:t>
      </w:r>
    </w:p>
    <w:p w:rsidR="00D32AB9" w:rsidRPr="00AD488E" w:rsidRDefault="00D32AB9" w:rsidP="00D32AB9">
      <w:pPr>
        <w:pStyle w:val="Titolo"/>
        <w:rPr>
          <w:sz w:val="72"/>
          <w:szCs w:val="72"/>
        </w:rPr>
      </w:pPr>
      <w:r>
        <w:rPr>
          <w:sz w:val="72"/>
          <w:szCs w:val="72"/>
        </w:rPr>
        <w:t>per alunni con BES</w:t>
      </w:r>
    </w:p>
    <w:p w:rsidR="00D32AB9" w:rsidRDefault="00D32AB9" w:rsidP="00D32AB9">
      <w:pPr>
        <w:pStyle w:val="Titolo"/>
        <w:rPr>
          <w:rFonts w:ascii="Arial" w:hAnsi="Arial" w:cs="Arial"/>
          <w:sz w:val="24"/>
          <w:szCs w:val="2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Pr="004D3FCA" w:rsidRDefault="00D32AB9" w:rsidP="00D32AB9">
      <w:pPr>
        <w:pStyle w:val="Titolo1"/>
        <w:rPr>
          <w:rFonts w:ascii="Arial" w:hAnsi="Arial" w:cs="Arial"/>
          <w:color w:val="0070C0"/>
          <w:sz w:val="24"/>
          <w:szCs w:val="24"/>
        </w:rPr>
      </w:pPr>
      <w:r w:rsidRPr="004D3FCA">
        <w:rPr>
          <w:rFonts w:ascii="Arial" w:hAnsi="Arial" w:cs="Arial"/>
          <w:color w:val="0070C0"/>
          <w:sz w:val="24"/>
          <w:szCs w:val="24"/>
        </w:rPr>
        <w:t>PIANO DIDATTICO PERSONALIZZATO PER ALUNNI CON ADHD</w:t>
      </w: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Pr="0000342E" w:rsidRDefault="00D32AB9" w:rsidP="00D32AB9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</w:rPr>
      </w:pPr>
      <w:r w:rsidRPr="0000342E">
        <w:rPr>
          <w:rFonts w:ascii="TTE45C3EB0t00" w:hAnsi="TTE45C3EB0t00" w:cs="TTE45C3EB0t00"/>
          <w:i/>
          <w:color w:val="548DD4"/>
        </w:rPr>
        <w:t>”Non c’è peggiore ingiustizia</w:t>
      </w:r>
    </w:p>
    <w:p w:rsidR="00D32AB9" w:rsidRPr="0000342E" w:rsidRDefault="00D32AB9" w:rsidP="00D32AB9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</w:rPr>
      </w:pPr>
      <w:r w:rsidRPr="0000342E">
        <w:rPr>
          <w:rFonts w:ascii="TTE45C3EB0t00" w:hAnsi="TTE45C3EB0t00" w:cs="TTE45C3EB0t00"/>
          <w:i/>
          <w:color w:val="548DD4"/>
        </w:rPr>
        <w:t>del dare cose uguali</w:t>
      </w:r>
    </w:p>
    <w:p w:rsidR="00D32AB9" w:rsidRDefault="00D32AB9" w:rsidP="00D32AB9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</w:rPr>
      </w:pPr>
      <w:r w:rsidRPr="0000342E">
        <w:rPr>
          <w:rFonts w:ascii="TTE45C3EB0t00" w:hAnsi="TTE45C3EB0t00" w:cs="TTE45C3EB0t00"/>
          <w:i/>
          <w:color w:val="548DD4"/>
        </w:rPr>
        <w:t>a persone che uguali non sono”.</w:t>
      </w:r>
    </w:p>
    <w:p w:rsidR="00D32AB9" w:rsidRPr="0000342E" w:rsidRDefault="00D32AB9" w:rsidP="00D32AB9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</w:rPr>
      </w:pPr>
    </w:p>
    <w:p w:rsidR="00D32AB9" w:rsidRPr="0000342E" w:rsidRDefault="00D32AB9" w:rsidP="00D32AB9">
      <w:pPr>
        <w:jc w:val="right"/>
        <w:rPr>
          <w:rFonts w:ascii="Arial" w:hAnsi="Arial" w:cs="Arial"/>
          <w:b/>
          <w:bCs/>
          <w:i/>
          <w:color w:val="548DD4"/>
        </w:rPr>
      </w:pPr>
      <w:r w:rsidRPr="0000342E">
        <w:rPr>
          <w:rFonts w:ascii="TTE45C3EB0t00" w:hAnsi="TTE45C3EB0t00" w:cs="TTE45C3EB0t00"/>
          <w:i/>
          <w:color w:val="548DD4"/>
        </w:rPr>
        <w:t>Don Lorenzo Milani</w:t>
      </w:r>
    </w:p>
    <w:p w:rsidR="00D32AB9" w:rsidRPr="0000342E" w:rsidRDefault="00D32AB9" w:rsidP="00D32AB9">
      <w:pPr>
        <w:rPr>
          <w:rFonts w:ascii="Arial" w:hAnsi="Arial" w:cs="Arial"/>
          <w:b/>
          <w:bCs/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D32AB9" w:rsidRDefault="00D32AB9" w:rsidP="00D32AB9">
      <w:pPr>
        <w:rPr>
          <w:color w:val="548DD4"/>
        </w:rPr>
      </w:pPr>
    </w:p>
    <w:p w:rsidR="008560B9" w:rsidRDefault="008560B9" w:rsidP="008560B9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8B2F09" w:rsidRDefault="008B2F09" w:rsidP="008B2F09">
      <w:pPr>
        <w:spacing w:before="11"/>
        <w:rPr>
          <w:sz w:val="28"/>
          <w:szCs w:val="28"/>
        </w:rPr>
      </w:pPr>
    </w:p>
    <w:p w:rsidR="008B2F09" w:rsidRDefault="008B2F09" w:rsidP="008B2F09">
      <w:pPr>
        <w:spacing w:line="200" w:lineRule="atLeast"/>
        <w:ind w:left="4070"/>
      </w:pPr>
      <w:r>
        <w:rPr>
          <w:noProof/>
        </w:rPr>
        <w:drawing>
          <wp:inline distT="0" distB="0" distL="0" distR="0">
            <wp:extent cx="70227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7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F09" w:rsidRDefault="007A71A1" w:rsidP="007A71A1">
      <w:pPr>
        <w:spacing w:before="4" w:line="193" w:lineRule="exact"/>
        <w:ind w:left="727" w:right="72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                                                   </w:t>
      </w:r>
      <w:r w:rsidR="008B2F09">
        <w:rPr>
          <w:rFonts w:ascii="Verdana" w:eastAsia="Verdana" w:hAnsi="Verdana" w:cs="Verdana"/>
          <w:i/>
          <w:sz w:val="16"/>
          <w:szCs w:val="16"/>
        </w:rPr>
        <w:t>MINISTERO</w:t>
      </w:r>
      <w:r w:rsidR="008B2F09">
        <w:rPr>
          <w:rFonts w:ascii="Verdana" w:eastAsia="Verdana" w:hAnsi="Verdana" w:cs="Verdana"/>
          <w:i/>
          <w:spacing w:val="-35"/>
          <w:sz w:val="16"/>
          <w:szCs w:val="16"/>
        </w:rPr>
        <w:t xml:space="preserve"> </w:t>
      </w:r>
      <w:r w:rsidR="008B2F09">
        <w:rPr>
          <w:rFonts w:ascii="Verdana" w:eastAsia="Verdana" w:hAnsi="Verdana" w:cs="Verdana"/>
          <w:i/>
          <w:sz w:val="16"/>
          <w:szCs w:val="16"/>
        </w:rPr>
        <w:t>DELL’ISTRUZIONE</w:t>
      </w:r>
    </w:p>
    <w:p w:rsidR="008B2F09" w:rsidRDefault="008B2F09" w:rsidP="008B2F09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UFFICIO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SCOLASTICO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REGIONALE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PER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IL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LAZIO</w:t>
      </w:r>
    </w:p>
    <w:p w:rsidR="008B2F09" w:rsidRDefault="008B2F09" w:rsidP="008B2F09">
      <w:pPr>
        <w:spacing w:before="2" w:line="193" w:lineRule="exact"/>
        <w:ind w:left="357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6"/>
        </w:rPr>
        <w:t>I.C.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VIA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LUIGI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RIZZO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1</w:t>
      </w:r>
    </w:p>
    <w:p w:rsidR="008B2F09" w:rsidRDefault="008B2F09" w:rsidP="008B2F09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Municipio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Roma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–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XXV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Distretto</w:t>
      </w:r>
    </w:p>
    <w:p w:rsidR="008B2F09" w:rsidRDefault="008B2F09" w:rsidP="008B2F09">
      <w:pPr>
        <w:spacing w:before="9" w:line="192" w:lineRule="exact"/>
        <w:ind w:left="1136" w:right="1195" w:firstLine="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CENTRALE: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,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Wingdings" w:eastAsia="Wingdings" w:hAnsi="Wingdings" w:cs="Wingdings"/>
          <w:spacing w:val="-109"/>
          <w:sz w:val="16"/>
          <w:szCs w:val="16"/>
        </w:rPr>
        <w:t>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  <w:r>
        <w:rPr>
          <w:i/>
          <w:spacing w:val="1"/>
          <w:w w:val="98"/>
          <w:sz w:val="16"/>
          <w:szCs w:val="16"/>
        </w:rPr>
        <w:t xml:space="preserve"> </w:t>
      </w:r>
      <w:r>
        <w:rPr>
          <w:i/>
          <w:spacing w:val="41"/>
          <w:w w:val="9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G.B.VICO: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Piazzale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degli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Eroi,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14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8B2F09" w:rsidRDefault="008B2F09" w:rsidP="008B2F09">
      <w:pPr>
        <w:spacing w:line="191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A.B.CAIROLI: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Bruno,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2</w:t>
      </w:r>
      <w:r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0639742309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0639886021</w:t>
      </w:r>
    </w:p>
    <w:p w:rsidR="008B2F09" w:rsidRDefault="008B2F09" w:rsidP="008B2F09">
      <w:pPr>
        <w:spacing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SC.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SECONDARIA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I°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GRADO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L.ARIOSTO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8B2F09" w:rsidRDefault="008B2F09" w:rsidP="008B2F09">
      <w:pPr>
        <w:spacing w:before="2"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web:</w:t>
      </w:r>
      <w:r>
        <w:rPr>
          <w:rFonts w:ascii="Verdana"/>
          <w:i/>
          <w:spacing w:val="-34"/>
          <w:sz w:val="16"/>
        </w:rPr>
        <w:t xml:space="preserve"> </w:t>
      </w:r>
      <w:hyperlink r:id="rId10">
        <w:r>
          <w:rPr>
            <w:rFonts w:ascii="Verdana"/>
            <w:i/>
            <w:sz w:val="16"/>
          </w:rPr>
          <w:t>www.icvialuigirizzo.edu.it</w:t>
        </w:r>
      </w:hyperlink>
    </w:p>
    <w:p w:rsidR="008B2F09" w:rsidRDefault="008B2F09" w:rsidP="008B2F09">
      <w:pPr>
        <w:spacing w:line="243" w:lineRule="auto"/>
        <w:ind w:left="2001" w:right="19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</w:t>
      </w:r>
      <w:hyperlink r:id="rId11">
        <w:r>
          <w:rPr>
            <w:rFonts w:ascii="Verdana" w:eastAsia="Verdana" w:hAnsi="Verdana" w:cs="Verdana"/>
            <w:i/>
            <w:color w:val="0000FF"/>
            <w:sz w:val="16"/>
            <w:szCs w:val="16"/>
            <w:u w:val="single" w:color="0000FF"/>
          </w:rPr>
          <w:t>rmic848001@istruzione.it</w:t>
        </w:r>
        <w:r>
          <w:rPr>
            <w:rFonts w:ascii="Verdana" w:eastAsia="Verdana" w:hAnsi="Verdana" w:cs="Verdana"/>
            <w:i/>
            <w:color w:val="0000FF"/>
            <w:spacing w:val="-38"/>
            <w:sz w:val="16"/>
            <w:szCs w:val="16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i/>
          <w:sz w:val="16"/>
          <w:szCs w:val="16"/>
        </w:rPr>
        <w:t>–</w:t>
      </w:r>
      <w:r>
        <w:rPr>
          <w:rFonts w:ascii="Calibri" w:eastAsia="Calibri" w:hAnsi="Calibri" w:cs="Calibri"/>
          <w:i/>
          <w:spacing w:val="-1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PEC:</w:t>
      </w:r>
      <w:r>
        <w:rPr>
          <w:rFonts w:ascii="Verdana" w:eastAsia="Verdana" w:hAnsi="Verdana" w:cs="Verdana"/>
          <w:i/>
          <w:spacing w:val="-27"/>
          <w:sz w:val="16"/>
          <w:szCs w:val="16"/>
        </w:rPr>
        <w:t xml:space="preserve"> </w:t>
      </w:r>
      <w:hyperlink r:id="rId12">
        <w:r>
          <w:rPr>
            <w:rFonts w:ascii="Verdana" w:eastAsia="Verdana" w:hAnsi="Verdana" w:cs="Verdana"/>
            <w:i/>
            <w:sz w:val="16"/>
            <w:szCs w:val="16"/>
            <w:u w:val="single" w:color="000000"/>
          </w:rPr>
          <w:t>rmic848001@pec.istruzione.it</w:t>
        </w:r>
      </w:hyperlink>
      <w:r>
        <w:rPr>
          <w:i/>
          <w:spacing w:val="5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Codice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Meccanografico: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RMIC848001</w:t>
      </w:r>
      <w:r>
        <w:rPr>
          <w:rFonts w:ascii="Verdana" w:eastAsia="Verdana" w:hAnsi="Verdana" w:cs="Verdana"/>
          <w:i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–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C.F.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97199530581</w:t>
      </w:r>
    </w:p>
    <w:p w:rsidR="008B2F09" w:rsidRDefault="008B2F09" w:rsidP="008B2F09">
      <w:pPr>
        <w:rPr>
          <w:rFonts w:ascii="Verdana" w:eastAsia="Verdana" w:hAnsi="Verdana" w:cs="Verdana"/>
          <w:i/>
          <w:sz w:val="16"/>
          <w:szCs w:val="16"/>
        </w:rPr>
      </w:pPr>
    </w:p>
    <w:p w:rsidR="00D32AB9" w:rsidRDefault="00D32AB9" w:rsidP="008560B9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8560B9" w:rsidRDefault="008560B9" w:rsidP="008560B9"/>
    <w:p w:rsidR="008560B9" w:rsidRPr="00786DB0" w:rsidRDefault="008560B9" w:rsidP="008560B9">
      <w:pPr>
        <w:pStyle w:val="Heading3"/>
        <w:kinsoku w:val="0"/>
        <w:overflowPunct w:val="0"/>
        <w:spacing w:before="69"/>
        <w:ind w:left="173"/>
        <w:outlineLvl w:val="9"/>
        <w:rPr>
          <w:spacing w:val="-1"/>
          <w:sz w:val="20"/>
          <w:szCs w:val="20"/>
        </w:rPr>
      </w:pPr>
    </w:p>
    <w:p w:rsidR="008560B9" w:rsidRPr="0003764D" w:rsidRDefault="008560B9" w:rsidP="008560B9"/>
    <w:p w:rsidR="008560B9" w:rsidRPr="00825914" w:rsidRDefault="008560B9" w:rsidP="008560B9">
      <w:pPr>
        <w:pStyle w:val="Titolo3"/>
        <w:spacing w:before="0"/>
        <w:jc w:val="center"/>
        <w:rPr>
          <w:color w:val="auto"/>
        </w:rPr>
      </w:pPr>
      <w:r w:rsidRPr="00825914">
        <w:rPr>
          <w:color w:val="auto"/>
        </w:rPr>
        <w:t>INDIVIDUAZIONE DELLA SITUAZIONE DI BISOGNO EDUCATIVO SPECIALE</w:t>
      </w:r>
    </w:p>
    <w:p w:rsidR="008560B9" w:rsidRPr="00E411AF" w:rsidRDefault="008560B9" w:rsidP="008560B9"/>
    <w:p w:rsidR="008560B9" w:rsidRPr="008560B9" w:rsidRDefault="008560B9" w:rsidP="008560B9">
      <w:pPr>
        <w:pStyle w:val="Nessunaspaziatura"/>
        <w:rPr>
          <w:rFonts w:ascii="Verdana" w:hAnsi="Verdana" w:cs="Times New Roman"/>
          <w:i/>
          <w:sz w:val="18"/>
          <w:szCs w:val="18"/>
        </w:rPr>
      </w:pPr>
      <w:r w:rsidRPr="00F04FA7">
        <w:rPr>
          <w:rFonts w:ascii="Verdana" w:hAnsi="Verdana" w:cs="Times New Roman"/>
          <w:i/>
          <w:sz w:val="18"/>
          <w:szCs w:val="18"/>
        </w:rPr>
        <w:t>Rientrano in questa sezione le tipologie di disturbo evolutivo specifico (non DSA) e le situazioni di svantaggio  socioeconomico, culturale e linguistico citate dalla c.m. n. 8 del 06/03/201</w:t>
      </w:r>
      <w:r>
        <w:rPr>
          <w:rFonts w:ascii="Verdana" w:hAnsi="Verdana" w:cs="Times New Roman"/>
          <w:i/>
          <w:sz w:val="18"/>
          <w:szCs w:val="18"/>
        </w:rPr>
        <w:t>3</w:t>
      </w:r>
    </w:p>
    <w:p w:rsidR="008560B9" w:rsidRDefault="008560B9" w:rsidP="003A0E3A">
      <w:pPr>
        <w:rPr>
          <w:rFonts w:ascii="Calibri" w:hAnsi="Calibri"/>
          <w:b/>
          <w:bCs/>
          <w:sz w:val="24"/>
          <w:szCs w:val="24"/>
        </w:rPr>
      </w:pPr>
    </w:p>
    <w:p w:rsidR="008560B9" w:rsidRDefault="008560B9" w:rsidP="003A0E3A">
      <w:pPr>
        <w:rPr>
          <w:rFonts w:ascii="Calibri" w:hAnsi="Calibri"/>
          <w:b/>
          <w:bCs/>
          <w:sz w:val="24"/>
          <w:szCs w:val="24"/>
        </w:rPr>
      </w:pPr>
    </w:p>
    <w:p w:rsidR="008560B9" w:rsidRPr="008640C3" w:rsidRDefault="008560B9" w:rsidP="003A0E3A">
      <w:pPr>
        <w:rPr>
          <w:rFonts w:ascii="Calibri" w:hAnsi="Calibri"/>
          <w:b/>
          <w:bCs/>
          <w:sz w:val="24"/>
          <w:szCs w:val="24"/>
        </w:rPr>
      </w:pPr>
    </w:p>
    <w:p w:rsidR="003A0E3A" w:rsidRPr="00D32AB9" w:rsidRDefault="003A0E3A" w:rsidP="003A0E3A">
      <w:pPr>
        <w:pStyle w:val="Titolo1"/>
        <w:rPr>
          <w:rFonts w:ascii="Arial" w:hAnsi="Arial" w:cs="Arial"/>
          <w:color w:val="0070C0"/>
          <w:sz w:val="24"/>
          <w:szCs w:val="24"/>
        </w:rPr>
      </w:pPr>
      <w:r w:rsidRPr="00D32AB9">
        <w:rPr>
          <w:rFonts w:ascii="Arial" w:hAnsi="Arial" w:cs="Arial"/>
          <w:color w:val="0070C0"/>
          <w:sz w:val="24"/>
          <w:szCs w:val="24"/>
        </w:rPr>
        <w:t>PIANO DIDATTICO PERSONALIZZATO PER ALUNNI CON ADHD</w:t>
      </w:r>
    </w:p>
    <w:p w:rsidR="003A0E3A" w:rsidRPr="004D3FCA" w:rsidRDefault="003A0E3A" w:rsidP="003A0E3A">
      <w:pPr>
        <w:pStyle w:val="Paragrafoelenco1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A0E3A" w:rsidRPr="004D3FCA" w:rsidRDefault="003A0E3A" w:rsidP="003A0E3A">
      <w:pPr>
        <w:pStyle w:val="Paragrafoelenco1"/>
        <w:ind w:left="0"/>
        <w:rPr>
          <w:rFonts w:ascii="Arial" w:hAnsi="Arial" w:cs="Arial"/>
          <w:b/>
          <w:sz w:val="24"/>
          <w:szCs w:val="24"/>
        </w:rPr>
      </w:pPr>
      <w:r w:rsidRPr="004D3FCA">
        <w:rPr>
          <w:rFonts w:ascii="Arial" w:hAnsi="Arial" w:cs="Arial"/>
          <w:b/>
          <w:sz w:val="24"/>
          <w:szCs w:val="24"/>
        </w:rPr>
        <w:t>DATI RELATIVI ALL’ALUNNO</w:t>
      </w:r>
    </w:p>
    <w:p w:rsidR="003A0E3A" w:rsidRPr="00C23BD2" w:rsidRDefault="003A0E3A" w:rsidP="003A0E3A">
      <w:p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Cognome e nome: __________________________________________________________</w:t>
      </w:r>
    </w:p>
    <w:p w:rsidR="008F77BF" w:rsidRPr="00C23BD2" w:rsidRDefault="008F77BF" w:rsidP="003A0E3A">
      <w:pPr>
        <w:rPr>
          <w:rFonts w:ascii="Arial" w:hAnsi="Arial" w:cs="Arial"/>
          <w:sz w:val="24"/>
          <w:szCs w:val="24"/>
        </w:rPr>
      </w:pPr>
    </w:p>
    <w:p w:rsidR="003A0E3A" w:rsidRPr="00C23BD2" w:rsidRDefault="003A0E3A" w:rsidP="003A0E3A">
      <w:p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Luogo e data di nascita: ______________________________________________________</w:t>
      </w:r>
    </w:p>
    <w:p w:rsidR="008F77BF" w:rsidRPr="00C23BD2" w:rsidRDefault="008F77BF" w:rsidP="003A0E3A">
      <w:pPr>
        <w:rPr>
          <w:rFonts w:ascii="Arial" w:hAnsi="Arial" w:cs="Arial"/>
          <w:sz w:val="24"/>
          <w:szCs w:val="24"/>
        </w:rPr>
      </w:pPr>
    </w:p>
    <w:p w:rsidR="008F77BF" w:rsidRPr="00C23BD2" w:rsidRDefault="003A0E3A" w:rsidP="003A0E3A">
      <w:pPr>
        <w:rPr>
          <w:rFonts w:ascii="Arial" w:hAnsi="Arial" w:cs="Arial"/>
          <w:b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Scuola:</w:t>
      </w:r>
      <w:r w:rsidRPr="00C23BD2">
        <w:rPr>
          <w:rFonts w:ascii="Arial" w:hAnsi="Arial" w:cs="Arial"/>
          <w:b/>
          <w:sz w:val="24"/>
          <w:szCs w:val="24"/>
        </w:rPr>
        <w:tab/>
      </w:r>
      <w:r w:rsidRPr="00C23BD2">
        <w:rPr>
          <w:rFonts w:ascii="Arial" w:hAnsi="Arial" w:cs="Arial"/>
          <w:b/>
          <w:sz w:val="24"/>
          <w:szCs w:val="24"/>
        </w:rPr>
        <w:t xml:space="preserve"> </w:t>
      </w:r>
      <w:r w:rsidRPr="00C23BD2">
        <w:rPr>
          <w:rFonts w:ascii="Arial" w:hAnsi="Arial" w:cs="Arial"/>
          <w:sz w:val="24"/>
          <w:szCs w:val="24"/>
        </w:rPr>
        <w:t>primaria</w:t>
      </w:r>
      <w:r w:rsidRPr="00C23BD2">
        <w:rPr>
          <w:rFonts w:ascii="Arial" w:hAnsi="Arial" w:cs="Arial"/>
          <w:sz w:val="24"/>
          <w:szCs w:val="24"/>
        </w:rPr>
        <w:tab/>
      </w:r>
      <w:r w:rsidRPr="00C23BD2">
        <w:rPr>
          <w:rFonts w:ascii="Arial" w:hAnsi="Arial" w:cs="Arial"/>
          <w:sz w:val="24"/>
          <w:szCs w:val="24"/>
        </w:rPr>
        <w:tab/>
      </w:r>
      <w:r w:rsidRPr="00C23BD2">
        <w:rPr>
          <w:rFonts w:ascii="Arial" w:hAnsi="Arial" w:cs="Arial"/>
          <w:sz w:val="24"/>
          <w:szCs w:val="24"/>
        </w:rPr>
        <w:tab/>
      </w:r>
      <w:r w:rsidRPr="00C23BD2">
        <w:rPr>
          <w:rFonts w:ascii="Arial" w:hAnsi="Arial" w:cs="Arial"/>
          <w:b/>
          <w:sz w:val="24"/>
          <w:szCs w:val="24"/>
        </w:rPr>
        <w:t xml:space="preserve"> </w:t>
      </w:r>
      <w:r w:rsidRPr="00C23BD2">
        <w:rPr>
          <w:rFonts w:ascii="Arial" w:hAnsi="Arial" w:cs="Arial"/>
          <w:sz w:val="24"/>
          <w:szCs w:val="24"/>
        </w:rPr>
        <w:t>sec.</w:t>
      </w:r>
      <w:r w:rsidRPr="00C23BD2">
        <w:rPr>
          <w:rFonts w:ascii="Arial" w:hAnsi="Arial" w:cs="Arial"/>
          <w:b/>
          <w:sz w:val="24"/>
          <w:szCs w:val="24"/>
        </w:rPr>
        <w:t xml:space="preserve"> </w:t>
      </w:r>
      <w:r w:rsidRPr="00C23BD2">
        <w:rPr>
          <w:rFonts w:ascii="Arial" w:hAnsi="Arial" w:cs="Arial"/>
          <w:sz w:val="24"/>
          <w:szCs w:val="24"/>
        </w:rPr>
        <w:t>di I grado</w:t>
      </w:r>
      <w:r w:rsidRPr="00C23BD2">
        <w:rPr>
          <w:rFonts w:ascii="Arial" w:hAnsi="Arial" w:cs="Arial"/>
          <w:b/>
          <w:sz w:val="24"/>
          <w:szCs w:val="24"/>
        </w:rPr>
        <w:tab/>
      </w:r>
    </w:p>
    <w:p w:rsidR="003A0E3A" w:rsidRPr="00C23BD2" w:rsidRDefault="003A0E3A" w:rsidP="003A0E3A">
      <w:pPr>
        <w:rPr>
          <w:rFonts w:ascii="Arial" w:hAnsi="Arial" w:cs="Arial"/>
          <w:b/>
          <w:sz w:val="24"/>
          <w:szCs w:val="24"/>
        </w:rPr>
      </w:pPr>
      <w:r w:rsidRPr="00C23BD2">
        <w:rPr>
          <w:rFonts w:ascii="Arial" w:hAnsi="Arial" w:cs="Arial"/>
          <w:b/>
          <w:sz w:val="24"/>
          <w:szCs w:val="24"/>
        </w:rPr>
        <w:tab/>
      </w:r>
      <w:r w:rsidRPr="00C23BD2">
        <w:rPr>
          <w:rFonts w:ascii="Arial" w:hAnsi="Arial" w:cs="Arial"/>
          <w:b/>
          <w:sz w:val="24"/>
          <w:szCs w:val="24"/>
        </w:rPr>
        <w:tab/>
      </w:r>
    </w:p>
    <w:p w:rsidR="003A0E3A" w:rsidRPr="00C23BD2" w:rsidRDefault="003A0E3A" w:rsidP="003A0E3A">
      <w:p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Plesso di: ____________________   Classe: _________ Sez. _________</w:t>
      </w:r>
    </w:p>
    <w:p w:rsidR="008F77BF" w:rsidRPr="00C23BD2" w:rsidRDefault="008F77BF" w:rsidP="003A0E3A">
      <w:pPr>
        <w:rPr>
          <w:rFonts w:ascii="Arial" w:hAnsi="Arial" w:cs="Arial"/>
          <w:sz w:val="24"/>
          <w:szCs w:val="24"/>
        </w:rPr>
      </w:pPr>
    </w:p>
    <w:p w:rsidR="008F77BF" w:rsidRDefault="008F77BF" w:rsidP="003A0E3A">
      <w:pPr>
        <w:rPr>
          <w:rFonts w:ascii="Arial" w:hAnsi="Arial" w:cs="Arial"/>
          <w:sz w:val="24"/>
          <w:szCs w:val="24"/>
        </w:rPr>
      </w:pPr>
    </w:p>
    <w:p w:rsidR="008B2F09" w:rsidRPr="00C23BD2" w:rsidRDefault="008B2F09" w:rsidP="003A0E3A">
      <w:pPr>
        <w:rPr>
          <w:rFonts w:ascii="Arial" w:hAnsi="Arial" w:cs="Arial"/>
          <w:sz w:val="24"/>
          <w:szCs w:val="24"/>
        </w:rPr>
      </w:pPr>
    </w:p>
    <w:p w:rsidR="003A0E3A" w:rsidRPr="0065554C" w:rsidRDefault="003A0E3A" w:rsidP="003A0E3A">
      <w:pPr>
        <w:rPr>
          <w:b/>
          <w:sz w:val="24"/>
          <w:szCs w:val="24"/>
        </w:rPr>
      </w:pPr>
    </w:p>
    <w:p w:rsidR="003A0E3A" w:rsidRPr="00C23BD2" w:rsidRDefault="003A0E3A" w:rsidP="003A0E3A">
      <w:pPr>
        <w:rPr>
          <w:rFonts w:ascii="Arial" w:hAnsi="Arial" w:cs="Arial"/>
          <w:b/>
          <w:sz w:val="24"/>
          <w:szCs w:val="24"/>
        </w:rPr>
      </w:pPr>
      <w:r w:rsidRPr="00C23BD2">
        <w:rPr>
          <w:rFonts w:ascii="Arial" w:hAnsi="Arial" w:cs="Arial"/>
          <w:b/>
          <w:sz w:val="24"/>
          <w:szCs w:val="24"/>
        </w:rPr>
        <w:t>DIAGNOSI</w:t>
      </w:r>
    </w:p>
    <w:p w:rsidR="003A0E3A" w:rsidRPr="00C23BD2" w:rsidRDefault="003A0E3A" w:rsidP="003A0E3A">
      <w:p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Redatta dal dott. ___________________________________ in data  ___ /___ / _________</w:t>
      </w:r>
    </w:p>
    <w:p w:rsidR="008F77BF" w:rsidRPr="00C23BD2" w:rsidRDefault="008F77BF" w:rsidP="003A0E3A">
      <w:pPr>
        <w:rPr>
          <w:rFonts w:ascii="Arial" w:hAnsi="Arial" w:cs="Arial"/>
          <w:sz w:val="24"/>
          <w:szCs w:val="24"/>
        </w:rPr>
      </w:pPr>
    </w:p>
    <w:p w:rsidR="003A0E3A" w:rsidRPr="00C23BD2" w:rsidRDefault="003A0E3A" w:rsidP="003A0E3A">
      <w:p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presso ____________________________________________________________________</w:t>
      </w:r>
    </w:p>
    <w:p w:rsidR="000127C1" w:rsidRPr="00C23BD2" w:rsidRDefault="000127C1" w:rsidP="003A0E3A">
      <w:pPr>
        <w:rPr>
          <w:rFonts w:ascii="Arial" w:hAnsi="Arial" w:cs="Arial"/>
          <w:sz w:val="24"/>
          <w:szCs w:val="24"/>
        </w:rPr>
      </w:pPr>
    </w:p>
    <w:p w:rsidR="00997F9D" w:rsidRDefault="00997F9D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0127C1" w:rsidRDefault="000127C1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8B2F09" w:rsidRDefault="008B2F09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8B2F09" w:rsidRDefault="008B2F09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8B2F09" w:rsidRDefault="008B2F09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8B2F09" w:rsidRDefault="008B2F09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8B2F09" w:rsidRPr="00C23BD2" w:rsidRDefault="008B2F09" w:rsidP="00997F9D">
      <w:pPr>
        <w:pStyle w:val="Heading2"/>
        <w:kinsoku w:val="0"/>
        <w:overflowPunct w:val="0"/>
        <w:ind w:left="0"/>
        <w:outlineLvl w:val="9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:rsidR="00997F9D" w:rsidRPr="00C23BD2" w:rsidRDefault="00997F9D" w:rsidP="00997F9D">
      <w:pPr>
        <w:pStyle w:val="Corpodeltesto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GRIGLIE OSSERVATIVE</w:t>
      </w:r>
      <w:r w:rsidRPr="00C23BD2">
        <w:rPr>
          <w:rFonts w:ascii="Arial" w:hAnsi="Arial" w:cs="Arial"/>
          <w:sz w:val="24"/>
          <w:szCs w:val="24"/>
        </w:rPr>
        <w:t xml:space="preserve"> </w:t>
      </w:r>
    </w:p>
    <w:p w:rsidR="00997F9D" w:rsidRPr="00C23BD2" w:rsidRDefault="00997F9D" w:rsidP="00997F9D">
      <w:pPr>
        <w:pStyle w:val="Corpodeltesto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:rsidR="00997F9D" w:rsidRPr="00997F9D" w:rsidRDefault="00997F9D" w:rsidP="00997F9D">
      <w:pPr>
        <w:pStyle w:val="Corpodeltesto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350"/>
        <w:gridCol w:w="1202"/>
        <w:gridCol w:w="5781"/>
      </w:tblGrid>
      <w:tr w:rsidR="00997F9D" w:rsidTr="00437852">
        <w:trPr>
          <w:trHeight w:hRule="exact" w:val="480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</w:t>
            </w:r>
          </w:p>
        </w:tc>
      </w:tr>
      <w:tr w:rsidR="00997F9D" w:rsidTr="00437852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61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4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>Molto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Scorrevole</w:t>
            </w:r>
          </w:p>
        </w:tc>
      </w:tr>
      <w:tr w:rsidR="00997F9D" w:rsidTr="00437852">
        <w:trPr>
          <w:trHeight w:hRule="exact"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78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9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119" w:line="240" w:lineRule="exact"/>
              <w:ind w:right="761" w:firstLine="0"/>
            </w:pPr>
            <w:r>
              <w:rPr>
                <w:rFonts w:ascii="Arial" w:hAnsi="Arial" w:cs="Arial"/>
              </w:rPr>
              <w:t xml:space="preserve">Adeguata   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adeguata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(ad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esempio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confonde/inverte/sostituisce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omette</w:t>
            </w:r>
            <w:r>
              <w:rPr>
                <w:rFonts w:ascii="Arial" w:hAnsi="Arial" w:cs="Arial"/>
                <w:spacing w:val="68"/>
                <w:w w:val="102"/>
              </w:rPr>
              <w:t xml:space="preserve"> </w:t>
            </w:r>
            <w:r>
              <w:rPr>
                <w:rFonts w:ascii="Arial" w:hAnsi="Arial" w:cs="Arial"/>
              </w:rPr>
              <w:t>lettere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sillabe</w:t>
            </w:r>
          </w:p>
        </w:tc>
      </w:tr>
      <w:tr w:rsidR="00997F9D" w:rsidTr="00437852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63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 xml:space="preserve">Scarsa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Essenziale  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 xml:space="preserve">Globale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Completa-analitica</w:t>
            </w:r>
          </w:p>
        </w:tc>
      </w:tr>
      <w:tr w:rsidR="00997F9D" w:rsidTr="00437852">
        <w:trPr>
          <w:trHeight w:hRule="exact" w:val="480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SCRITTURA</w:t>
            </w:r>
          </w:p>
        </w:tc>
      </w:tr>
      <w:tr w:rsidR="00997F9D" w:rsidTr="00437852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ind w:left="102" w:right="585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SOTTO</w:t>
            </w:r>
            <w:r>
              <w:rPr>
                <w:rFonts w:ascii="Arial" w:hAnsi="Arial" w:cs="Arial"/>
                <w:b/>
                <w:bCs/>
                <w:spacing w:val="22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DETTATURA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7"/>
              </w:numPr>
              <w:tabs>
                <w:tab w:val="left" w:pos="557"/>
                <w:tab w:val="left" w:pos="1547"/>
                <w:tab w:val="left" w:pos="3213"/>
              </w:tabs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41"/>
              </w:rPr>
              <w:t xml:space="preserve"> </w:t>
            </w:r>
            <w:r>
              <w:rPr>
                <w:rFonts w:ascii="Arial" w:hAnsi="Arial" w:cs="Arial"/>
              </w:rPr>
              <w:t>Poco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6"/>
              </w:rPr>
              <w:t xml:space="preserve"> </w:t>
            </w:r>
            <w:r>
              <w:rPr>
                <w:rFonts w:ascii="Arial" w:hAnsi="Arial" w:cs="Arial"/>
              </w:rPr>
              <w:t>Scorretta</w:t>
            </w:r>
          </w:p>
        </w:tc>
      </w:tr>
      <w:tr w:rsidR="00997F9D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7"/>
              </w:numPr>
              <w:tabs>
                <w:tab w:val="left" w:pos="557"/>
                <w:tab w:val="left" w:pos="1547"/>
                <w:tab w:val="left" w:pos="3213"/>
              </w:tabs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4"/>
              <w:ind w:left="15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ERRORI</w:t>
            </w:r>
          </w:p>
        </w:tc>
      </w:tr>
      <w:tr w:rsidR="00997F9D" w:rsidTr="00437852">
        <w:trPr>
          <w:trHeight w:hRule="exact" w:val="3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4"/>
              <w:ind w:left="159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6"/>
              </w:numPr>
              <w:tabs>
                <w:tab w:val="left" w:pos="355"/>
                <w:tab w:val="left" w:pos="1547"/>
                <w:tab w:val="left" w:pos="3362"/>
              </w:tabs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  <w:ind w:hanging="250"/>
            </w:pP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Non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Fonetici</w:t>
            </w:r>
          </w:p>
        </w:tc>
      </w:tr>
      <w:tr w:rsidR="00997F9D" w:rsidTr="00437852">
        <w:trPr>
          <w:trHeight w:hRule="exact" w:val="4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:rsidR="00997F9D" w:rsidRDefault="00997F9D" w:rsidP="00437852">
            <w:pPr>
              <w:pStyle w:val="TableParagraph"/>
              <w:kinsoku w:val="0"/>
              <w:overflowPunct w:val="0"/>
              <w:ind w:left="102" w:right="47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PRODUZIONE</w:t>
            </w:r>
            <w:r>
              <w:rPr>
                <w:rFonts w:ascii="Arial" w:hAnsi="Arial" w:cs="Arial"/>
                <w:b/>
                <w:bCs/>
                <w:spacing w:val="29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AUTONOMA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ADERENZA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</w:t>
            </w:r>
          </w:p>
        </w:tc>
      </w:tr>
      <w:tr w:rsidR="00997F9D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4"/>
              </w:numPr>
              <w:tabs>
                <w:tab w:val="left" w:pos="304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997F9D" w:rsidTr="00437852">
        <w:trPr>
          <w:trHeight w:hRule="exact" w:val="47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ind w:left="195" w:right="5675" w:hanging="58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CORRETTA</w:t>
            </w:r>
            <w:r>
              <w:rPr>
                <w:rFonts w:ascii="Arial" w:hAnsi="Arial" w:cs="Arial"/>
                <w:b/>
                <w:bCs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STRUTTURA</w:t>
            </w:r>
            <w:r>
              <w:rPr>
                <w:rFonts w:ascii="Arial" w:hAnsi="Arial" w:cs="Arial"/>
                <w:b/>
                <w:bCs/>
                <w:spacing w:val="26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997F9D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37852">
            <w:pPr>
              <w:pStyle w:val="TableParagraph"/>
              <w:kinsoku w:val="0"/>
              <w:overflowPunct w:val="0"/>
              <w:ind w:left="195" w:right="5675" w:hanging="58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2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1"/>
              </w:numPr>
              <w:tabs>
                <w:tab w:val="left" w:pos="304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9D" w:rsidRDefault="00997F9D" w:rsidP="004C0EA2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C23BD2" w:rsidTr="00C23BD2">
        <w:trPr>
          <w:trHeight w:hRule="exact" w:val="41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C0EA2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CORRETTEZZA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ORTOGRAFICA</w:t>
            </w:r>
          </w:p>
        </w:tc>
      </w:tr>
      <w:tr w:rsidR="00C23BD2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kinsoku w:val="0"/>
              <w:overflowPunct w:val="0"/>
              <w:spacing w:line="224" w:lineRule="exact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C0EA2">
            <w:pPr>
              <w:widowControl w:val="0"/>
              <w:numPr>
                <w:ilvl w:val="0"/>
                <w:numId w:val="28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C0EA2">
            <w:pPr>
              <w:widowControl w:val="0"/>
              <w:numPr>
                <w:ilvl w:val="0"/>
                <w:numId w:val="27"/>
              </w:numPr>
              <w:tabs>
                <w:tab w:val="left" w:pos="304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Parziale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C0EA2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ade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</w:tr>
      <w:tr w:rsidR="00C23BD2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C0EA2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GRAFIA</w:t>
            </w:r>
          </w:p>
        </w:tc>
      </w:tr>
      <w:tr w:rsidR="00C23BD2" w:rsidTr="00437852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C23BD2">
            <w:pPr>
              <w:widowControl w:val="0"/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left="301"/>
            </w:pP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>IBI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ì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 xml:space="preserve">o  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</w:tbl>
    <w:p w:rsidR="00997F9D" w:rsidRDefault="00997F9D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437852" w:rsidRDefault="00437852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825914" w:rsidRDefault="00825914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8E0EE1" w:rsidRDefault="008E0EE1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8E0EE1" w:rsidRDefault="008E0EE1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0127C1" w:rsidRDefault="000127C1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825914" w:rsidRDefault="00825914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997F9D" w:rsidRDefault="00997F9D" w:rsidP="00997F9D">
      <w:pPr>
        <w:pStyle w:val="Corpodeltesto"/>
        <w:kinsoku w:val="0"/>
        <w:overflowPunct w:val="0"/>
        <w:spacing w:before="1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2"/>
      </w:tblGrid>
      <w:tr w:rsidR="00C23BD2" w:rsidTr="00437852">
        <w:trPr>
          <w:trHeight w:hRule="exact" w:val="480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kinsoku w:val="0"/>
              <w:overflowPunct w:val="0"/>
              <w:spacing w:before="114"/>
              <w:ind w:left="-1"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CALCOLO</w:t>
            </w:r>
          </w:p>
        </w:tc>
      </w:tr>
      <w:tr w:rsidR="00C23BD2" w:rsidTr="00437852">
        <w:trPr>
          <w:trHeight w:hRule="exact" w:val="499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6647"/>
                <w:tab w:val="left" w:pos="7729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Difficoltà</w:t>
            </w:r>
            <w:r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visuospaziali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quantificazione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automatizzata) 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C23BD2" w:rsidTr="00437852">
        <w:trPr>
          <w:trHeight w:hRule="exact" w:val="497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5144"/>
                <w:tab w:val="left" w:pos="6296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Recupero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fatti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tabelline)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</w:p>
        </w:tc>
      </w:tr>
      <w:tr w:rsidR="00C23BD2" w:rsidTr="00437852">
        <w:trPr>
          <w:trHeight w:hRule="exact" w:val="480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5563"/>
                <w:tab w:val="left" w:pos="6715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Automatizzazione</w:t>
            </w:r>
            <w:r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dell’algoritmo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procedurale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</w:t>
            </w:r>
            <w:r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iunto</w:t>
            </w:r>
          </w:p>
        </w:tc>
      </w:tr>
      <w:tr w:rsidR="00C23BD2" w:rsidTr="000E1AF9">
        <w:trPr>
          <w:trHeight w:hRule="exact" w:val="742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2116"/>
                <w:tab w:val="left" w:pos="3196"/>
              </w:tabs>
              <w:kinsoku w:val="0"/>
              <w:overflowPunct w:val="0"/>
              <w:spacing w:before="116"/>
              <w:ind w:left="102" w:right="569"/>
            </w:pPr>
            <w:r>
              <w:rPr>
                <w:rFonts w:ascii="Arial" w:hAnsi="Arial" w:cs="Arial"/>
                <w:sz w:val="20"/>
                <w:szCs w:val="20"/>
              </w:rPr>
              <w:t>Errori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processamento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(negli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aspetti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cardinali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ordinali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corrispondenza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numero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5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quantità) 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C23BD2" w:rsidTr="00437852">
        <w:trPr>
          <w:trHeight w:hRule="exact" w:val="480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6705"/>
                <w:tab w:val="left" w:pos="7854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Uso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degli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algoritmi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base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calcolo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(scritto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mente)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adeguato</w:t>
            </w:r>
          </w:p>
        </w:tc>
      </w:tr>
      <w:tr w:rsidR="00C23BD2" w:rsidTr="00437852">
        <w:trPr>
          <w:trHeight w:hRule="exact" w:val="481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4028"/>
                <w:tab w:val="left" w:pos="5180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Capacità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solving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  <w:tr w:rsidR="00C23BD2" w:rsidTr="00437852">
        <w:trPr>
          <w:trHeight w:hRule="exact" w:val="710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D2" w:rsidRDefault="00C23BD2" w:rsidP="00437852">
            <w:pPr>
              <w:pStyle w:val="TableParagraph"/>
              <w:tabs>
                <w:tab w:val="left" w:pos="5110"/>
                <w:tab w:val="left" w:pos="6262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Comprensione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testo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</w:tbl>
    <w:p w:rsidR="00997F9D" w:rsidRDefault="00997F9D" w:rsidP="00997F9D">
      <w:pPr>
        <w:pStyle w:val="Corpodeltesto"/>
        <w:kinsoku w:val="0"/>
        <w:overflowPunct w:val="0"/>
        <w:spacing w:before="1"/>
        <w:rPr>
          <w:sz w:val="14"/>
          <w:szCs w:val="14"/>
        </w:rPr>
      </w:pPr>
    </w:p>
    <w:p w:rsidR="00FF5C15" w:rsidRDefault="00FF5C15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0127C1" w:rsidRDefault="000127C1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8E0EE1" w:rsidRDefault="008E0EE1" w:rsidP="00FF5C15">
      <w:pPr>
        <w:pStyle w:val="Corpodeltesto"/>
        <w:kinsoku w:val="0"/>
        <w:overflowPunct w:val="0"/>
        <w:spacing w:before="4"/>
      </w:pPr>
    </w:p>
    <w:p w:rsidR="00825914" w:rsidRDefault="00825914" w:rsidP="00FF5C15">
      <w:pPr>
        <w:pStyle w:val="Corpodeltesto"/>
        <w:kinsoku w:val="0"/>
        <w:overflowPunct w:val="0"/>
        <w:spacing w:before="4"/>
      </w:pPr>
    </w:p>
    <w:p w:rsidR="00825914" w:rsidRDefault="00825914" w:rsidP="00FF5C15">
      <w:pPr>
        <w:pStyle w:val="Corpodeltesto"/>
        <w:kinsoku w:val="0"/>
        <w:overflowPunct w:val="0"/>
        <w:spacing w:before="4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972"/>
        <w:gridCol w:w="1737"/>
        <w:gridCol w:w="457"/>
        <w:gridCol w:w="1566"/>
        <w:gridCol w:w="1424"/>
        <w:gridCol w:w="1566"/>
        <w:gridCol w:w="1709"/>
      </w:tblGrid>
      <w:tr w:rsidR="00FF5C15" w:rsidTr="00087077">
        <w:trPr>
          <w:gridBefore w:val="1"/>
          <w:wBefore w:w="6" w:type="dxa"/>
          <w:trHeight w:hRule="exact" w:val="599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FF5C15" w:rsidRDefault="00FF5C15" w:rsidP="00437852">
            <w:pPr>
              <w:pStyle w:val="TableParagraph"/>
              <w:kinsoku w:val="0"/>
              <w:overflowPunct w:val="0"/>
              <w:ind w:left="7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PROPRIETÀ</w:t>
            </w:r>
            <w:r>
              <w:rPr>
                <w:rFonts w:ascii="Arial" w:hAnsi="Arial" w:cs="Arial"/>
                <w:b/>
                <w:bCs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LINGUISTICA</w:t>
            </w:r>
          </w:p>
        </w:tc>
      </w:tr>
      <w:tr w:rsidR="00FF5C15" w:rsidTr="00087077">
        <w:trPr>
          <w:gridBefore w:val="1"/>
          <w:wBefore w:w="6" w:type="dxa"/>
          <w:trHeight w:hRule="exact" w:val="1239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nella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strutturazione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della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frase</w:t>
            </w:r>
          </w:p>
          <w:p w:rsidR="00FF5C15" w:rsidRDefault="00FF5C15" w:rsidP="004C0EA2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reperimento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lessicale</w:t>
            </w:r>
          </w:p>
          <w:p w:rsidR="00FF5C15" w:rsidRPr="00997F9D" w:rsidRDefault="00FF5C15" w:rsidP="004C0EA2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nell’esposizione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orale</w:t>
            </w:r>
          </w:p>
          <w:p w:rsidR="00FF5C15" w:rsidRPr="00997F9D" w:rsidRDefault="00FF5C15" w:rsidP="00437852">
            <w:pPr>
              <w:widowControl w:val="0"/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</w:pPr>
          </w:p>
          <w:p w:rsidR="00FF5C15" w:rsidRDefault="00FF5C15" w:rsidP="004C0EA2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</w:p>
        </w:tc>
      </w:tr>
      <w:tr w:rsidR="00FF5C15" w:rsidTr="00087077">
        <w:trPr>
          <w:gridBefore w:val="1"/>
          <w:wBefore w:w="6" w:type="dxa"/>
          <w:trHeight w:hRule="exact" w:val="427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4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FF5C15" w:rsidTr="00087077">
        <w:trPr>
          <w:gridBefore w:val="1"/>
          <w:wBefore w:w="6" w:type="dxa"/>
          <w:trHeight w:hRule="exact" w:val="1707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5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Difficoltà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nel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memorizzare:</w:t>
            </w:r>
          </w:p>
          <w:p w:rsidR="00FF5C15" w:rsidRDefault="00FF5C15" w:rsidP="004C0EA2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1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categorizzazioni</w:t>
            </w:r>
          </w:p>
          <w:p w:rsidR="00FF5C15" w:rsidRDefault="00FF5C15" w:rsidP="004C0EA2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formule,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>strutture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grammaticali,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algoritmi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(tabelline,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nomi,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…)</w:t>
            </w:r>
          </w:p>
          <w:p w:rsidR="00FF5C15" w:rsidRDefault="00FF5C15" w:rsidP="004C0EA2">
            <w:pPr>
              <w:widowControl w:val="0"/>
              <w:numPr>
                <w:ilvl w:val="0"/>
                <w:numId w:val="24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eq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enz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</w:tc>
      </w:tr>
      <w:tr w:rsidR="00FF5C15" w:rsidTr="00087077">
        <w:trPr>
          <w:gridBefore w:val="1"/>
          <w:wBefore w:w="6" w:type="dxa"/>
          <w:trHeight w:hRule="exact" w:val="427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6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FF5C15" w:rsidTr="00087077">
        <w:trPr>
          <w:gridBefore w:val="1"/>
          <w:wBefore w:w="6" w:type="dxa"/>
          <w:trHeight w:hRule="exact" w:val="1345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attenzione 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</w:rPr>
              <w:t>visuo-spaziale</w:t>
            </w:r>
          </w:p>
          <w:p w:rsidR="00FF5C15" w:rsidRDefault="00FF5C15" w:rsidP="004C0EA2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selettiva</w:t>
            </w:r>
          </w:p>
          <w:p w:rsidR="00FF5C15" w:rsidRPr="00463BF7" w:rsidRDefault="00FF5C15" w:rsidP="004C0EA2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intensiva</w:t>
            </w:r>
          </w:p>
          <w:p w:rsidR="00FF5C15" w:rsidRDefault="00FF5C15" w:rsidP="00437852">
            <w:pPr>
              <w:widowControl w:val="0"/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</w:pPr>
          </w:p>
        </w:tc>
      </w:tr>
      <w:tr w:rsidR="00FF5C15" w:rsidTr="00087077">
        <w:trPr>
          <w:gridBefore w:val="1"/>
          <w:wBefore w:w="6" w:type="dxa"/>
          <w:trHeight w:hRule="exact" w:val="427"/>
        </w:trPr>
        <w:tc>
          <w:tcPr>
            <w:tcW w:w="10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4"/>
              <w:ind w:left="-1" w:right="64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FF5C15" w:rsidTr="00087077">
        <w:trPr>
          <w:gridBefore w:val="1"/>
          <w:wBefore w:w="6" w:type="dxa"/>
          <w:trHeight w:hRule="exact" w:val="42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22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  <w:spacing w:val="1"/>
              </w:rPr>
              <w:t>Sì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21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poca</w:t>
            </w:r>
          </w:p>
        </w:tc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</w:p>
        </w:tc>
      </w:tr>
      <w:tr w:rsidR="00FF5C15" w:rsidTr="00087077">
        <w:trPr>
          <w:trHeight w:hRule="exact" w:val="559"/>
        </w:trPr>
        <w:tc>
          <w:tcPr>
            <w:tcW w:w="10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4"/>
              <w:ind w:left="7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ATTEGGIAMENTI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COMPORTAMENTI</w:t>
            </w:r>
            <w:r>
              <w:rPr>
                <w:rFonts w:ascii="Arial" w:hAnsi="Arial" w:cs="Arial"/>
                <w:b/>
                <w:bCs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RISCONTRABILI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SCUOLA</w:t>
            </w:r>
          </w:p>
        </w:tc>
      </w:tr>
      <w:tr w:rsidR="00FF5C15" w:rsidTr="00087077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Regolarità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frequenza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scolastica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9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8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7"/>
              </w:numPr>
              <w:tabs>
                <w:tab w:val="left" w:pos="422"/>
              </w:tabs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16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FF5C15" w:rsidTr="00087077">
        <w:trPr>
          <w:trHeight w:hRule="exact" w:val="682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Accettazione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delle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regole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4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8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FF5C15" w:rsidTr="00087077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degli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impegni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FF5C15" w:rsidTr="00087077">
        <w:trPr>
          <w:trHeight w:hRule="exact" w:val="801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Autonomia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nel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lavoro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7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6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37852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FF5C15" w:rsidRDefault="00FF5C15" w:rsidP="004C0EA2">
            <w:pPr>
              <w:widowControl w:val="0"/>
              <w:numPr>
                <w:ilvl w:val="0"/>
                <w:numId w:val="5"/>
              </w:numPr>
              <w:tabs>
                <w:tab w:val="left" w:pos="422"/>
              </w:tabs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15" w:rsidRDefault="00FF5C15" w:rsidP="004C0EA2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087077" w:rsidTr="00087077">
        <w:trPr>
          <w:trHeight w:hRule="exact" w:val="801"/>
        </w:trPr>
        <w:tc>
          <w:tcPr>
            <w:tcW w:w="10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87077">
              <w:rPr>
                <w:rFonts w:ascii="Arial" w:hAnsi="Arial" w:cs="Arial"/>
                <w:b/>
                <w:sz w:val="18"/>
                <w:szCs w:val="18"/>
              </w:rPr>
              <w:t>PUNTI DI FORZA</w:t>
            </w:r>
            <w:r w:rsidRPr="0065554C">
              <w:rPr>
                <w:sz w:val="24"/>
                <w:szCs w:val="24"/>
              </w:rPr>
              <w:t xml:space="preserve"> (interessi, predisposizioni, abilità particolari in determinate aree disciplinari):</w:t>
            </w: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sz w:val="24"/>
                <w:szCs w:val="24"/>
              </w:rPr>
            </w:pPr>
          </w:p>
          <w:p w:rsidR="00087077" w:rsidRDefault="00087077" w:rsidP="00087077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FF5C15" w:rsidRDefault="00FF5C15" w:rsidP="00FF5C15"/>
    <w:p w:rsidR="008B6AE4" w:rsidRDefault="008B6AE4" w:rsidP="00FF5C15"/>
    <w:p w:rsidR="00087077" w:rsidRDefault="00087077" w:rsidP="00FF5C15"/>
    <w:p w:rsidR="00087077" w:rsidRDefault="00087077" w:rsidP="00FF5C15"/>
    <w:p w:rsidR="00087077" w:rsidRDefault="00087077" w:rsidP="00FF5C15"/>
    <w:p w:rsidR="008B6AE4" w:rsidRDefault="008B6AE4" w:rsidP="00FF5C15"/>
    <w:p w:rsidR="00087077" w:rsidRPr="00C23BD2" w:rsidRDefault="00087077" w:rsidP="00087077">
      <w:pPr>
        <w:pStyle w:val="Paragrafoelenco1"/>
        <w:ind w:left="0"/>
        <w:rPr>
          <w:rFonts w:ascii="Arial" w:hAnsi="Arial" w:cs="Arial"/>
          <w:b/>
          <w:sz w:val="24"/>
          <w:szCs w:val="24"/>
        </w:rPr>
      </w:pPr>
      <w:r w:rsidRPr="00C23BD2">
        <w:rPr>
          <w:rFonts w:ascii="Arial" w:hAnsi="Arial" w:cs="Arial"/>
          <w:b/>
          <w:sz w:val="24"/>
          <w:szCs w:val="24"/>
        </w:rPr>
        <w:t>CARATTERISTICHE DEL PROCESSO DI APPRENDIMENTO E COMPORTAMENTO</w:t>
      </w:r>
    </w:p>
    <w:p w:rsidR="00087077" w:rsidRPr="00C23BD2" w:rsidRDefault="00087077" w:rsidP="00087077">
      <w:pPr>
        <w:pStyle w:val="Paragrafoelenco1"/>
        <w:ind w:left="0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Indicare dove emergono le difficoltà più rilevanti, facendo riferimento in particolare ai seguenti ambiti (riferiti all’età del bambino/ragazzo)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Selezionare le informazioni necessarie per eseguire la consegna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lastRenderedPageBreak/>
        <w:t>Mantenere l’attenzione per il tempo utile a completare la consegna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Resistere agli elementi distraenti presenti nell’ambiente o a pensieri divaganti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Seguire le istruzioni e rispettare le regole (non a causa di comportamento oppositivo o di incapacità di comprensione)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Utilizzare i processi esecutivi di individuazione e pianificazione necessarie all’esecuzione di compiti e problemi (solo per la Scuola Sec. di I grado)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Regolare il comportamento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Controllare / differire interventi inappropriati : aspettare il proprio turno nel gioco o nella conversazione …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Applicare in modo efficiente strategie di studio (solo per la Scuola Sec. di I grado)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Costruire e mantenere relazioni positive con i coetanei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Autoregolare le proprie emozioni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Affrontare adeguatamente situazioni di frustrazione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Gestire il livello di motivazione interna approdando molto precocemente ad uno stato di “noia”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Evitare stati di eccessiva demotivazione ed ansia</w:t>
      </w:r>
    </w:p>
    <w:p w:rsidR="00087077" w:rsidRPr="00C23BD2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Controllare i livelli di aggressività</w:t>
      </w:r>
    </w:p>
    <w:p w:rsidR="00087077" w:rsidRDefault="00087077" w:rsidP="00087077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Seguire i ritmi di apprendimento della classe a causa delle difficoltà attentive</w:t>
      </w:r>
    </w:p>
    <w:p w:rsidR="008E0EE1" w:rsidRDefault="008E0EE1" w:rsidP="008E0EE1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:rsidR="00C754E4" w:rsidRDefault="00C754E4" w:rsidP="008E0EE1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:rsidR="008E0EE1" w:rsidRDefault="008E0EE1" w:rsidP="008E0EE1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:rsidR="008E0EE1" w:rsidRPr="008E0EE1" w:rsidRDefault="008E0EE1" w:rsidP="008E0EE1">
      <w:pPr>
        <w:pStyle w:val="Nessunaspaziatura"/>
        <w:rPr>
          <w:rFonts w:ascii="Arial" w:hAnsi="Arial" w:cs="Arial"/>
          <w:b/>
          <w:sz w:val="24"/>
          <w:szCs w:val="24"/>
        </w:rPr>
      </w:pPr>
      <w:r w:rsidRPr="008E0EE1">
        <w:rPr>
          <w:rFonts w:ascii="Arial" w:hAnsi="Arial" w:cs="Arial"/>
          <w:b/>
          <w:sz w:val="24"/>
          <w:szCs w:val="24"/>
        </w:rPr>
        <w:t>STRATEGIE METODOLOGIE E DIDATTICHE</w:t>
      </w:r>
    </w:p>
    <w:p w:rsidR="008E0EE1" w:rsidRPr="00C23BD2" w:rsidRDefault="008E0EE1" w:rsidP="008E0EE1">
      <w:pPr>
        <w:pStyle w:val="Nessunaspaziatura"/>
        <w:ind w:left="720"/>
        <w:rPr>
          <w:rFonts w:ascii="Arial" w:hAnsi="Arial" w:cs="Arial"/>
          <w:sz w:val="24"/>
          <w:szCs w:val="24"/>
        </w:rPr>
      </w:pPr>
    </w:p>
    <w:p w:rsidR="008E0EE1" w:rsidRPr="00C23BD2" w:rsidRDefault="00087077" w:rsidP="008E0EE1">
      <w:pPr>
        <w:rPr>
          <w:rFonts w:ascii="Arial" w:hAnsi="Arial" w:cs="Arial"/>
          <w:i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 xml:space="preserve">Altro </w:t>
      </w:r>
      <w:r w:rsidR="008E0EE1" w:rsidRPr="00C23BD2">
        <w:rPr>
          <w:rFonts w:ascii="Arial" w:hAnsi="Arial" w:cs="Arial"/>
          <w:i/>
          <w:sz w:val="24"/>
          <w:szCs w:val="24"/>
        </w:rPr>
        <w:t xml:space="preserve">Indicare, tra le seguenti, solamente quelle prioritarie per l’anno scolastico in corso: 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Aiuti visivi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Tempi di lavoro brevi o con piccole pause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Gratificazioni immediate, ravvicinate e frequenti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Procedure di controllo degli antecedenti e dei conseguenti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Predisporre un ambiente di lavoro dove siano ridotte al minimo le fonti di distrazione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Definire con tutta la classe poche e chiare regole di comportamento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Concordare con l’alunno piccoli e realistici obiettivi comportamentali e didattici da raggiungere nel giro di qualche settimana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Allenare l’alunno ad organizzare il materiale sul proprio banco e all’uso del diario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Incoraggiare l’uso di diagrammi di flusso, tracce, tabelle, parole chiave per favorire l’apprendimento e sviluppare la comunicazione e l’attenzione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Favorire l’uso del computer e di enciclopedie multimediali, vocabolari su CD, ecc.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Evitare di comminare punizioni quali un aumento dei compiti di casa, una riduzione dei tempi di ricreazione e di gioco, l’esclusione dalla partecipazione alle gite</w:t>
      </w:r>
    </w:p>
    <w:p w:rsidR="008E0EE1" w:rsidRPr="00C23BD2" w:rsidRDefault="008E0EE1" w:rsidP="008E0EE1">
      <w:pPr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Altro 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8E0EE1" w:rsidRDefault="008E0EE1" w:rsidP="008E0EE1">
      <w:pPr>
        <w:tabs>
          <w:tab w:val="left" w:pos="284"/>
        </w:tabs>
        <w:spacing w:line="252" w:lineRule="auto"/>
        <w:rPr>
          <w:rFonts w:ascii="Arial" w:hAnsi="Arial" w:cs="Arial"/>
          <w:sz w:val="24"/>
          <w:szCs w:val="24"/>
        </w:rPr>
      </w:pPr>
    </w:p>
    <w:p w:rsidR="008E0EE1" w:rsidRDefault="008E0EE1" w:rsidP="008E0EE1">
      <w:pPr>
        <w:tabs>
          <w:tab w:val="left" w:pos="284"/>
        </w:tabs>
        <w:spacing w:line="252" w:lineRule="auto"/>
        <w:rPr>
          <w:rFonts w:ascii="Arial" w:hAnsi="Arial" w:cs="Arial"/>
          <w:sz w:val="24"/>
          <w:szCs w:val="24"/>
        </w:rPr>
      </w:pPr>
    </w:p>
    <w:p w:rsidR="00C754E4" w:rsidRDefault="00C754E4" w:rsidP="008E0EE1">
      <w:pPr>
        <w:tabs>
          <w:tab w:val="left" w:pos="284"/>
        </w:tabs>
        <w:spacing w:line="252" w:lineRule="auto"/>
        <w:rPr>
          <w:rFonts w:ascii="Arial" w:hAnsi="Arial" w:cs="Arial"/>
          <w:sz w:val="24"/>
          <w:szCs w:val="24"/>
        </w:rPr>
      </w:pPr>
    </w:p>
    <w:p w:rsidR="008E0EE1" w:rsidRDefault="008E0EE1" w:rsidP="008E0EE1">
      <w:pPr>
        <w:tabs>
          <w:tab w:val="left" w:pos="284"/>
        </w:tabs>
        <w:spacing w:line="252" w:lineRule="auto"/>
        <w:rPr>
          <w:rFonts w:ascii="Arial" w:hAnsi="Arial" w:cs="Arial"/>
          <w:sz w:val="24"/>
          <w:szCs w:val="24"/>
        </w:rPr>
      </w:pPr>
    </w:p>
    <w:p w:rsidR="008E0EE1" w:rsidRPr="008E0EE1" w:rsidRDefault="008E0EE1" w:rsidP="008E0EE1">
      <w:pPr>
        <w:tabs>
          <w:tab w:val="left" w:pos="284"/>
        </w:tabs>
        <w:spacing w:line="252" w:lineRule="auto"/>
        <w:rPr>
          <w:rFonts w:ascii="Arial" w:hAnsi="Arial" w:cs="Arial"/>
          <w:b/>
          <w:sz w:val="24"/>
          <w:szCs w:val="24"/>
        </w:rPr>
      </w:pPr>
      <w:r w:rsidRPr="008E0EE1">
        <w:rPr>
          <w:rFonts w:ascii="Arial" w:hAnsi="Arial" w:cs="Arial"/>
          <w:b/>
          <w:sz w:val="24"/>
          <w:szCs w:val="24"/>
        </w:rPr>
        <w:t>CRITERI E MODALITÀ DI VERIFICA E VALUTAZIONE</w:t>
      </w:r>
    </w:p>
    <w:p w:rsidR="008E0EE1" w:rsidRPr="00C23BD2" w:rsidRDefault="008E0EE1" w:rsidP="008E0EE1">
      <w:pPr>
        <w:tabs>
          <w:tab w:val="left" w:pos="284"/>
        </w:tabs>
        <w:spacing w:line="252" w:lineRule="auto"/>
        <w:rPr>
          <w:rFonts w:ascii="Arial" w:hAnsi="Arial" w:cs="Arial"/>
          <w:sz w:val="24"/>
          <w:szCs w:val="24"/>
        </w:rPr>
      </w:pP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Prove scritte suddivise in più parti / quesiti</w:t>
      </w: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Invitare lo studente ad effettuare un accurato controllo del proprio compito prima di consegnarlo</w:t>
      </w: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Assicurarsi che, durante le interrogazioni, l’alunno abbia riflettuto sulla domanda ed incoraggiare una seconda risposta qualora tenda a rispondere frettolosamente</w:t>
      </w: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Comunicare in modo chiaro i tempi necessari per l’esecuzione di un compito, tenendo conto che un alunno ADHD può necessitare di tempi maggiori rispetto alla classe o viceversa può avere l’attitudine ad affrettare eccessivamente la conclusione.</w:t>
      </w: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lastRenderedPageBreak/>
        <w:t>Valutare gli elaborati scritti in base al contenuto, senza considerare esclusivamente gli errori di distrazione, valorizzando il prodotto e l’impegno piuttosto che la forma</w:t>
      </w:r>
    </w:p>
    <w:p w:rsidR="008E0EE1" w:rsidRPr="00C23BD2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Nella valutazione del comportamento tenere conto del forte condizionamento dei sintomi del disturbo</w:t>
      </w:r>
    </w:p>
    <w:p w:rsidR="008E0EE1" w:rsidRPr="008B2F09" w:rsidRDefault="008E0EE1" w:rsidP="008E0EE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C23BD2">
        <w:rPr>
          <w:rFonts w:ascii="Arial" w:hAnsi="Arial" w:cs="Arial"/>
          <w:sz w:val="24"/>
          <w:szCs w:val="24"/>
        </w:rPr>
        <w:t>Altro  ___________________________________________________</w:t>
      </w:r>
    </w:p>
    <w:p w:rsidR="008B2F09" w:rsidRDefault="008B2F09" w:rsidP="008B2F0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B2F09" w:rsidRDefault="008B2F09" w:rsidP="008B2F0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B2F09" w:rsidRDefault="008B2F09" w:rsidP="008B2F0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B2F09" w:rsidRDefault="008B2F09" w:rsidP="008B2F0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B2F09" w:rsidRPr="008B2F09" w:rsidRDefault="008B2F09" w:rsidP="008B2F09">
      <w:pPr>
        <w:pStyle w:val="Nessunaspaziatura"/>
        <w:jc w:val="both"/>
        <w:rPr>
          <w:rFonts w:ascii="Arial" w:hAnsi="Arial" w:cs="Arial"/>
          <w:b/>
          <w:i/>
          <w:sz w:val="24"/>
          <w:szCs w:val="24"/>
        </w:rPr>
      </w:pPr>
      <w:r w:rsidRPr="008B2F09">
        <w:rPr>
          <w:rFonts w:ascii="Arial" w:hAnsi="Arial" w:cs="Arial"/>
          <w:b/>
          <w:sz w:val="24"/>
          <w:szCs w:val="24"/>
        </w:rPr>
        <w:t>PATTO CON LA FAMIGLIA</w:t>
      </w:r>
    </w:p>
    <w:p w:rsidR="008B6AE4" w:rsidRPr="008B2F09" w:rsidRDefault="008B6AE4" w:rsidP="008B2F09">
      <w:pPr>
        <w:pStyle w:val="Nessunaspaziatura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8B2F09" w:rsidRPr="00786DB0" w:rsidTr="00947729">
        <w:trPr>
          <w:trHeight w:val="815"/>
        </w:trPr>
        <w:tc>
          <w:tcPr>
            <w:tcW w:w="10348" w:type="dxa"/>
          </w:tcPr>
          <w:p w:rsidR="008B2F09" w:rsidRPr="00786DB0" w:rsidRDefault="008B2F09" w:rsidP="00947729">
            <w:pPr>
              <w:spacing w:before="3" w:line="276" w:lineRule="exact"/>
              <w:ind w:left="112"/>
              <w:rPr>
                <w:rFonts w:ascii="Arial" w:hAnsi="Arial" w:cs="Arial"/>
                <w:color w:val="000000"/>
              </w:rPr>
            </w:pPr>
            <w:r w:rsidRPr="00786DB0">
              <w:rPr>
                <w:rFonts w:ascii="Arial" w:hAnsi="Arial" w:cs="Arial"/>
                <w:color w:val="000000"/>
              </w:rPr>
              <w:t>Compiti a casa (riduzione, distribuzione settimanale del carico di lavoro, modalità di presentazione,</w:t>
            </w:r>
          </w:p>
          <w:p w:rsidR="008B2F09" w:rsidRPr="00786DB0" w:rsidRDefault="008B2F09" w:rsidP="00947729">
            <w:pPr>
              <w:spacing w:line="276" w:lineRule="exact"/>
              <w:ind w:left="112"/>
              <w:rPr>
                <w:rFonts w:ascii="Arial" w:hAnsi="Arial" w:cs="Arial"/>
                <w:color w:val="000000"/>
              </w:rPr>
            </w:pPr>
            <w:r w:rsidRPr="00786DB0">
              <w:rPr>
                <w:rFonts w:ascii="Arial" w:hAnsi="Arial" w:cs="Arial"/>
                <w:color w:val="000000"/>
              </w:rPr>
              <w:t>gestione del diario…)</w:t>
            </w:r>
          </w:p>
          <w:p w:rsidR="008B2F09" w:rsidRPr="00786DB0" w:rsidRDefault="008B2F09" w:rsidP="00947729">
            <w:pPr>
              <w:spacing w:line="276" w:lineRule="exact"/>
              <w:ind w:left="112"/>
              <w:rPr>
                <w:rFonts w:ascii="Arial" w:hAnsi="Arial" w:cs="Arial"/>
                <w:color w:val="000000"/>
              </w:rPr>
            </w:pPr>
          </w:p>
          <w:p w:rsidR="008B2F09" w:rsidRPr="00786DB0" w:rsidRDefault="008B2F09" w:rsidP="00947729">
            <w:pPr>
              <w:spacing w:line="276" w:lineRule="exact"/>
              <w:rPr>
                <w:rFonts w:ascii="Arial" w:hAnsi="Arial" w:cs="Arial"/>
                <w:color w:val="000000"/>
              </w:rPr>
            </w:pPr>
          </w:p>
        </w:tc>
      </w:tr>
      <w:tr w:rsidR="008B2F09" w:rsidRPr="00786DB0" w:rsidTr="00947729">
        <w:trPr>
          <w:trHeight w:val="519"/>
        </w:trPr>
        <w:tc>
          <w:tcPr>
            <w:tcW w:w="10348" w:type="dxa"/>
          </w:tcPr>
          <w:p w:rsidR="008B2F09" w:rsidRPr="00786DB0" w:rsidRDefault="008B2F09" w:rsidP="00947729">
            <w:pPr>
              <w:spacing w:before="5" w:line="253" w:lineRule="exact"/>
              <w:ind w:left="112"/>
              <w:rPr>
                <w:rFonts w:ascii="Arial" w:hAnsi="Arial" w:cs="Arial"/>
                <w:color w:val="000000"/>
              </w:rPr>
            </w:pPr>
            <w:r w:rsidRPr="00786DB0">
              <w:rPr>
                <w:rFonts w:ascii="Arial" w:hAnsi="Arial" w:cs="Arial"/>
                <w:color w:val="000000"/>
              </w:rPr>
              <w:t>Modalità di aiuto (chi, come, per quanto tempo, per quali attività o discipline segue il bambino nello studio)</w:t>
            </w:r>
          </w:p>
          <w:p w:rsidR="008B2F09" w:rsidRPr="00786DB0" w:rsidRDefault="008B2F09" w:rsidP="00947729">
            <w:pPr>
              <w:spacing w:before="5" w:line="253" w:lineRule="exact"/>
              <w:rPr>
                <w:rFonts w:ascii="Arial" w:hAnsi="Arial" w:cs="Arial"/>
                <w:color w:val="000000"/>
              </w:rPr>
            </w:pPr>
          </w:p>
          <w:p w:rsidR="008B2F09" w:rsidRPr="00786DB0" w:rsidRDefault="008B2F09" w:rsidP="00947729">
            <w:pPr>
              <w:spacing w:before="5" w:line="253" w:lineRule="exact"/>
              <w:rPr>
                <w:rFonts w:ascii="Arial" w:hAnsi="Arial" w:cs="Arial"/>
                <w:color w:val="000000"/>
              </w:rPr>
            </w:pPr>
          </w:p>
        </w:tc>
      </w:tr>
      <w:tr w:rsidR="008B2F09" w:rsidRPr="00786DB0" w:rsidTr="00947729">
        <w:trPr>
          <w:trHeight w:val="534"/>
        </w:trPr>
        <w:tc>
          <w:tcPr>
            <w:tcW w:w="10348" w:type="dxa"/>
          </w:tcPr>
          <w:p w:rsidR="008B2F09" w:rsidRPr="00786DB0" w:rsidRDefault="008B2F09" w:rsidP="00947729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</w:rPr>
            </w:pPr>
            <w:r w:rsidRPr="00786DB0">
              <w:rPr>
                <w:rFonts w:ascii="Arial" w:hAnsi="Arial" w:cs="Arial"/>
                <w:color w:val="000000"/>
              </w:rPr>
              <w:t>Preparazione delle interrogazioni e verifiche (tempi e modalità)</w:t>
            </w:r>
          </w:p>
          <w:p w:rsidR="008B2F09" w:rsidRPr="00786DB0" w:rsidRDefault="008B2F09" w:rsidP="00947729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</w:rPr>
            </w:pPr>
          </w:p>
          <w:p w:rsidR="008B2F09" w:rsidRPr="00786DB0" w:rsidRDefault="008B2F09" w:rsidP="00947729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</w:rPr>
            </w:pPr>
            <w:r w:rsidRPr="00786DB0">
              <w:rPr>
                <w:rFonts w:ascii="Arial" w:hAnsi="Arial" w:cs="Arial"/>
                <w:color w:val="000000"/>
              </w:rPr>
              <w:t>Altro</w:t>
            </w:r>
          </w:p>
          <w:p w:rsidR="008B2F09" w:rsidRPr="00786DB0" w:rsidRDefault="008B2F09" w:rsidP="00947729">
            <w:pPr>
              <w:spacing w:before="2" w:line="276" w:lineRule="exact"/>
              <w:rPr>
                <w:rFonts w:ascii="Arial" w:hAnsi="Arial" w:cs="Arial"/>
                <w:color w:val="000000"/>
              </w:rPr>
            </w:pPr>
          </w:p>
          <w:p w:rsidR="008B2F09" w:rsidRPr="00786DB0" w:rsidRDefault="008B2F09" w:rsidP="00947729">
            <w:pPr>
              <w:spacing w:before="2" w:line="276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8B2F09" w:rsidRDefault="008B2F09" w:rsidP="008B2F09"/>
    <w:p w:rsidR="008B2F09" w:rsidRDefault="008B2F09" w:rsidP="008B2F09"/>
    <w:p w:rsidR="008B2F09" w:rsidRDefault="008B2F09" w:rsidP="008B2F09"/>
    <w:p w:rsidR="008B2F09" w:rsidRPr="003F38D7" w:rsidRDefault="008B2F09" w:rsidP="008B2F09">
      <w:pPr>
        <w:pStyle w:val="Paragrafoelenco1"/>
        <w:ind w:left="0"/>
        <w:jc w:val="both"/>
        <w:rPr>
          <w:rFonts w:ascii="Arial" w:hAnsi="Arial" w:cs="Arial"/>
          <w:sz w:val="24"/>
          <w:szCs w:val="24"/>
        </w:rPr>
      </w:pPr>
      <w:r w:rsidRPr="003F38D7">
        <w:rPr>
          <w:rFonts w:ascii="Arial" w:hAnsi="Arial" w:cs="Arial"/>
          <w:sz w:val="24"/>
          <w:szCs w:val="24"/>
        </w:rPr>
        <w:t>Le parti coinvolte si impegnano a rispettare quanto condiviso e concordato nel presente PDP per il successo formativo dell'alunno.</w:t>
      </w:r>
    </w:p>
    <w:p w:rsidR="008B2F09" w:rsidRDefault="008B2F09" w:rsidP="008B2F09"/>
    <w:p w:rsidR="008B2F09" w:rsidRDefault="008B2F09" w:rsidP="008B2F09"/>
    <w:p w:rsidR="008B2F09" w:rsidRDefault="008B2F09" w:rsidP="008B2F09"/>
    <w:p w:rsidR="008B2F09" w:rsidRDefault="008B2F09" w:rsidP="008B2F09"/>
    <w:p w:rsidR="008B2F09" w:rsidRDefault="008B2F09" w:rsidP="008B2F09"/>
    <w:p w:rsidR="008B2F09" w:rsidRDefault="008B2F09" w:rsidP="008B2F09"/>
    <w:p w:rsidR="008B2F09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DIRIGENTE SCOLASTICO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DOCENTI CONSIGLIO DI CLASSE  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(firma leggibile)            </w:t>
      </w:r>
    </w:p>
    <w:p w:rsidR="008B2F09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 </w:t>
      </w:r>
    </w:p>
    <w:p w:rsidR="008B2F09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</w:p>
    <w:p w:rsidR="008B2F09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 </w:t>
      </w:r>
    </w:p>
    <w:p w:rsidR="008B2F09" w:rsidRDefault="008B2F09" w:rsidP="008B2F09">
      <w:pPr>
        <w:pStyle w:val="Default"/>
        <w:rPr>
          <w:sz w:val="23"/>
          <w:szCs w:val="23"/>
        </w:rPr>
      </w:pP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                            GENITORI</w:t>
      </w:r>
    </w:p>
    <w:p w:rsidR="008B2F09" w:rsidRPr="002721C7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(firma leggibile)                        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</w:p>
    <w:p w:rsidR="008B2F09" w:rsidRPr="002721C7" w:rsidRDefault="008B2F09" w:rsidP="008B2F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_____________________________                     ______________________                                                        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</w:t>
      </w:r>
    </w:p>
    <w:p w:rsidR="008B2F09" w:rsidRDefault="008B2F09" w:rsidP="008B2F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______________________________ </w:t>
      </w:r>
    </w:p>
    <w:p w:rsidR="008B2F09" w:rsidRDefault="008B2F09" w:rsidP="008B2F09">
      <w:pPr>
        <w:pStyle w:val="Default"/>
        <w:rPr>
          <w:sz w:val="23"/>
          <w:szCs w:val="23"/>
        </w:rPr>
      </w:pPr>
    </w:p>
    <w:p w:rsidR="008B2F09" w:rsidRDefault="008B2F09" w:rsidP="008B2F09">
      <w:pPr>
        <w:pStyle w:val="Corpodeltesto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8B2F09" w:rsidRDefault="008B2F09" w:rsidP="008B2F09">
      <w:pPr>
        <w:pStyle w:val="Corpodeltesto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8B2F09" w:rsidRPr="008E0EE1" w:rsidRDefault="008B2F09" w:rsidP="008B2F09">
      <w:pPr>
        <w:pStyle w:val="Nessunaspaziatura"/>
        <w:rPr>
          <w:rFonts w:ascii="Arial" w:hAnsi="Arial" w:cs="Arial"/>
          <w:sz w:val="24"/>
          <w:szCs w:val="24"/>
        </w:rPr>
        <w:sectPr w:rsidR="008B2F09" w:rsidRPr="008E0E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620" w:right="420" w:bottom="760" w:left="880" w:header="0" w:footer="569" w:gutter="0"/>
          <w:cols w:space="720"/>
          <w:noEndnote/>
        </w:sectPr>
      </w:pPr>
    </w:p>
    <w:p w:rsidR="00C23BD2" w:rsidRDefault="00C23BD2" w:rsidP="00FF5C15">
      <w:pPr>
        <w:pStyle w:val="Corpodeltesto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997F9D" w:rsidRDefault="00997F9D" w:rsidP="00997F9D">
      <w:pPr>
        <w:pStyle w:val="Corpodeltesto"/>
        <w:kinsoku w:val="0"/>
        <w:overflowPunct w:val="0"/>
        <w:spacing w:line="200" w:lineRule="atLeast"/>
        <w:ind w:left="144"/>
        <w:rPr>
          <w:sz w:val="20"/>
          <w:szCs w:val="20"/>
        </w:rPr>
        <w:sectPr w:rsidR="00997F9D">
          <w:pgSz w:w="11910" w:h="16840"/>
          <w:pgMar w:top="980" w:right="420" w:bottom="780" w:left="880" w:header="0" w:footer="569" w:gutter="0"/>
          <w:cols w:space="720" w:equalWidth="0">
            <w:col w:w="10610"/>
          </w:cols>
          <w:noEndnote/>
        </w:sectPr>
      </w:pPr>
    </w:p>
    <w:p w:rsidR="00997F9D" w:rsidRDefault="00997F9D" w:rsidP="00997F9D">
      <w:pPr>
        <w:pStyle w:val="Corpodeltesto"/>
        <w:kinsoku w:val="0"/>
        <w:overflowPunct w:val="0"/>
        <w:rPr>
          <w:sz w:val="7"/>
          <w:szCs w:val="7"/>
        </w:rPr>
      </w:pPr>
    </w:p>
    <w:p w:rsidR="00997F9D" w:rsidRDefault="00997F9D" w:rsidP="00997F9D">
      <w:pPr>
        <w:pStyle w:val="Corpodeltesto"/>
        <w:kinsoku w:val="0"/>
        <w:overflowPunct w:val="0"/>
        <w:rPr>
          <w:sz w:val="7"/>
          <w:szCs w:val="7"/>
        </w:rPr>
      </w:pPr>
    </w:p>
    <w:p w:rsidR="00997F9D" w:rsidRDefault="00997F9D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997F9D" w:rsidRDefault="00997F9D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997F9D" w:rsidRDefault="00997F9D" w:rsidP="00997F9D">
      <w:pPr>
        <w:pStyle w:val="Corpodeltesto"/>
        <w:kinsoku w:val="0"/>
        <w:overflowPunct w:val="0"/>
        <w:rPr>
          <w:sz w:val="20"/>
          <w:szCs w:val="20"/>
        </w:rPr>
      </w:pPr>
    </w:p>
    <w:p w:rsidR="00997F9D" w:rsidRDefault="00997F9D" w:rsidP="0036542E">
      <w:pPr>
        <w:pStyle w:val="Heading2"/>
        <w:kinsoku w:val="0"/>
        <w:overflowPunct w:val="0"/>
        <w:ind w:left="473"/>
        <w:outlineLvl w:val="9"/>
        <w:rPr>
          <w:b w:val="0"/>
          <w:bCs w:val="0"/>
          <w:i w:val="0"/>
          <w:iCs w:val="0"/>
          <w:color w:val="000000"/>
        </w:rPr>
        <w:sectPr w:rsidR="00997F9D">
          <w:pgSz w:w="11910" w:h="16840"/>
          <w:pgMar w:top="1060" w:right="1020" w:bottom="780" w:left="1020" w:header="0" w:footer="569" w:gutter="0"/>
          <w:cols w:space="720" w:equalWidth="0">
            <w:col w:w="9870"/>
          </w:cols>
          <w:noEndnote/>
        </w:sectPr>
      </w:pPr>
    </w:p>
    <w:p w:rsidR="0036542E" w:rsidRDefault="0036542E" w:rsidP="0036542E">
      <w:pPr>
        <w:sectPr w:rsidR="0036542E">
          <w:pgSz w:w="11910" w:h="16840"/>
          <w:pgMar w:top="1040" w:right="840" w:bottom="760" w:left="920" w:header="0" w:footer="569" w:gutter="0"/>
          <w:cols w:space="720" w:equalWidth="0">
            <w:col w:w="10150"/>
          </w:cols>
          <w:noEndnote/>
        </w:sectPr>
      </w:pPr>
    </w:p>
    <w:p w:rsidR="008F77BF" w:rsidRPr="008F77BF" w:rsidRDefault="008F77BF" w:rsidP="003A0E3A">
      <w:pPr>
        <w:rPr>
          <w:rFonts w:ascii="Calibri" w:hAnsi="Calibri" w:cs="Calibri"/>
          <w:sz w:val="24"/>
          <w:szCs w:val="24"/>
        </w:rPr>
      </w:pPr>
    </w:p>
    <w:p w:rsidR="003A0E3A" w:rsidRPr="008F77BF" w:rsidRDefault="003A0E3A" w:rsidP="003A0E3A">
      <w:pPr>
        <w:rPr>
          <w:rFonts w:ascii="Calibri" w:hAnsi="Calibri" w:cs="Calibri"/>
          <w:sz w:val="24"/>
          <w:szCs w:val="24"/>
        </w:rPr>
      </w:pPr>
    </w:p>
    <w:p w:rsidR="008F77BF" w:rsidRDefault="008F77BF" w:rsidP="008F77BF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F77BF" w:rsidRDefault="008F77BF" w:rsidP="008F77BF">
      <w:pPr>
        <w:pStyle w:val="Corpodeltesto"/>
        <w:kinsoku w:val="0"/>
        <w:overflowPunct w:val="0"/>
        <w:spacing w:before="5"/>
        <w:rPr>
          <w:b/>
          <w:bCs/>
          <w:sz w:val="16"/>
          <w:szCs w:val="16"/>
        </w:rPr>
        <w:sectPr w:rsidR="008F77BF">
          <w:pgSz w:w="11910" w:h="16840"/>
          <w:pgMar w:top="1340" w:right="980" w:bottom="1220" w:left="900" w:header="0" w:footer="1035" w:gutter="0"/>
          <w:cols w:space="720" w:equalWidth="0">
            <w:col w:w="10030"/>
          </w:cols>
          <w:noEndnote/>
        </w:sectPr>
      </w:pPr>
    </w:p>
    <w:p w:rsidR="008F77BF" w:rsidRDefault="008F77BF" w:rsidP="00507F30">
      <w:pPr>
        <w:pStyle w:val="Paragrafoelenco1"/>
        <w:ind w:left="0"/>
        <w:jc w:val="both"/>
        <w:rPr>
          <w:sz w:val="24"/>
          <w:szCs w:val="24"/>
        </w:rPr>
      </w:pPr>
    </w:p>
    <w:p w:rsidR="008F77BF" w:rsidRPr="0065554C" w:rsidRDefault="008F77BF" w:rsidP="00507F30">
      <w:pPr>
        <w:pStyle w:val="Paragrafoelenco1"/>
        <w:ind w:left="0"/>
        <w:jc w:val="both"/>
        <w:rPr>
          <w:sz w:val="24"/>
          <w:szCs w:val="24"/>
        </w:rPr>
      </w:pPr>
    </w:p>
    <w:p w:rsidR="00437852" w:rsidRDefault="00437852"/>
    <w:sectPr w:rsidR="00437852" w:rsidSect="00DA0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CA" w:rsidRDefault="00F660CA" w:rsidP="00997F9D">
      <w:r>
        <w:separator/>
      </w:r>
    </w:p>
  </w:endnote>
  <w:endnote w:type="continuationSeparator" w:id="0">
    <w:p w:rsidR="00F660CA" w:rsidRDefault="00F660CA" w:rsidP="0099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5C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3" w:rsidRDefault="006E1A3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87036"/>
      <w:docPartObj>
        <w:docPartGallery w:val="Page Numbers (Bottom of Page)"/>
        <w:docPartUnique/>
      </w:docPartObj>
    </w:sdtPr>
    <w:sdtContent>
      <w:p w:rsidR="006E1A33" w:rsidRDefault="00514177">
        <w:pPr>
          <w:pStyle w:val="Pidipagina"/>
          <w:jc w:val="right"/>
        </w:pPr>
        <w:fldSimple w:instr=" PAGE   \* MERGEFORMAT ">
          <w:r w:rsidR="007A71A1">
            <w:rPr>
              <w:noProof/>
            </w:rPr>
            <w:t>1</w:t>
          </w:r>
        </w:fldSimple>
      </w:p>
    </w:sdtContent>
  </w:sdt>
  <w:p w:rsidR="006E1A33" w:rsidRDefault="006E1A3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3" w:rsidRDefault="006E1A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CA" w:rsidRDefault="00F660CA" w:rsidP="00997F9D">
      <w:r>
        <w:separator/>
      </w:r>
    </w:p>
  </w:footnote>
  <w:footnote w:type="continuationSeparator" w:id="0">
    <w:p w:rsidR="00F660CA" w:rsidRDefault="00F660CA" w:rsidP="0099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3" w:rsidRDefault="006E1A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3" w:rsidRDefault="006E1A3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3" w:rsidRDefault="006E1A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1">
    <w:nsid w:val="00000404"/>
    <w:multiLevelType w:val="multilevel"/>
    <w:tmpl w:val="00000887"/>
    <w:lvl w:ilvl="0">
      <w:numFmt w:val="bullet"/>
      <w:lvlText w:val="□"/>
      <w:lvlJc w:val="left"/>
      <w:pPr>
        <w:ind w:left="104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926" w:hanging="253"/>
      </w:pPr>
    </w:lvl>
    <w:lvl w:ilvl="2">
      <w:numFmt w:val="bullet"/>
      <w:lvlText w:val="ï"/>
      <w:lvlJc w:val="left"/>
      <w:pPr>
        <w:ind w:left="1747" w:hanging="253"/>
      </w:pPr>
    </w:lvl>
    <w:lvl w:ilvl="3">
      <w:numFmt w:val="bullet"/>
      <w:lvlText w:val="ï"/>
      <w:lvlJc w:val="left"/>
      <w:pPr>
        <w:ind w:left="2569" w:hanging="253"/>
      </w:pPr>
    </w:lvl>
    <w:lvl w:ilvl="4">
      <w:numFmt w:val="bullet"/>
      <w:lvlText w:val="ï"/>
      <w:lvlJc w:val="left"/>
      <w:pPr>
        <w:ind w:left="3391" w:hanging="253"/>
      </w:pPr>
    </w:lvl>
    <w:lvl w:ilvl="5">
      <w:numFmt w:val="bullet"/>
      <w:lvlText w:val="ï"/>
      <w:lvlJc w:val="left"/>
      <w:pPr>
        <w:ind w:left="4212" w:hanging="253"/>
      </w:pPr>
    </w:lvl>
    <w:lvl w:ilvl="6">
      <w:numFmt w:val="bullet"/>
      <w:lvlText w:val="ï"/>
      <w:lvlJc w:val="left"/>
      <w:pPr>
        <w:ind w:left="5034" w:hanging="253"/>
      </w:pPr>
    </w:lvl>
    <w:lvl w:ilvl="7">
      <w:numFmt w:val="bullet"/>
      <w:lvlText w:val="ï"/>
      <w:lvlJc w:val="left"/>
      <w:pPr>
        <w:ind w:left="5855" w:hanging="253"/>
      </w:pPr>
    </w:lvl>
    <w:lvl w:ilvl="8">
      <w:numFmt w:val="bullet"/>
      <w:lvlText w:val="ï"/>
      <w:lvlJc w:val="left"/>
      <w:pPr>
        <w:ind w:left="6677" w:hanging="253"/>
      </w:pPr>
    </w:lvl>
  </w:abstractNum>
  <w:abstractNum w:abstractNumId="2">
    <w:nsid w:val="00000405"/>
    <w:multiLevelType w:val="multilevel"/>
    <w:tmpl w:val="00000888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3">
    <w:nsid w:val="00000406"/>
    <w:multiLevelType w:val="multilevel"/>
    <w:tmpl w:val="00000889"/>
    <w:lvl w:ilvl="0">
      <w:numFmt w:val="bullet"/>
      <w:lvlText w:val="□"/>
      <w:lvlJc w:val="left"/>
      <w:pPr>
        <w:ind w:left="556" w:hanging="252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332" w:hanging="252"/>
      </w:pPr>
    </w:lvl>
    <w:lvl w:ilvl="2">
      <w:numFmt w:val="bullet"/>
      <w:lvlText w:val="ï"/>
      <w:lvlJc w:val="left"/>
      <w:pPr>
        <w:ind w:left="2109" w:hanging="252"/>
      </w:pPr>
    </w:lvl>
    <w:lvl w:ilvl="3">
      <w:numFmt w:val="bullet"/>
      <w:lvlText w:val="ï"/>
      <w:lvlJc w:val="left"/>
      <w:pPr>
        <w:ind w:left="2885" w:hanging="252"/>
      </w:pPr>
    </w:lvl>
    <w:lvl w:ilvl="4">
      <w:numFmt w:val="bullet"/>
      <w:lvlText w:val="ï"/>
      <w:lvlJc w:val="left"/>
      <w:pPr>
        <w:ind w:left="3662" w:hanging="252"/>
      </w:pPr>
    </w:lvl>
    <w:lvl w:ilvl="5">
      <w:numFmt w:val="bullet"/>
      <w:lvlText w:val="ï"/>
      <w:lvlJc w:val="left"/>
      <w:pPr>
        <w:ind w:left="4438" w:hanging="252"/>
      </w:pPr>
    </w:lvl>
    <w:lvl w:ilvl="6">
      <w:numFmt w:val="bullet"/>
      <w:lvlText w:val="ï"/>
      <w:lvlJc w:val="left"/>
      <w:pPr>
        <w:ind w:left="5215" w:hanging="252"/>
      </w:pPr>
    </w:lvl>
    <w:lvl w:ilvl="7">
      <w:numFmt w:val="bullet"/>
      <w:lvlText w:val="ï"/>
      <w:lvlJc w:val="left"/>
      <w:pPr>
        <w:ind w:left="5991" w:hanging="252"/>
      </w:pPr>
    </w:lvl>
    <w:lvl w:ilvl="8">
      <w:numFmt w:val="bullet"/>
      <w:lvlText w:val="ï"/>
      <w:lvlJc w:val="left"/>
      <w:pPr>
        <w:ind w:left="6767" w:hanging="252"/>
      </w:pPr>
    </w:lvl>
  </w:abstractNum>
  <w:abstractNum w:abstractNumId="4">
    <w:nsid w:val="00000407"/>
    <w:multiLevelType w:val="multilevel"/>
    <w:tmpl w:val="0000088A"/>
    <w:lvl w:ilvl="0">
      <w:numFmt w:val="bullet"/>
      <w:lvlText w:val="□"/>
      <w:lvlJc w:val="left"/>
      <w:pPr>
        <w:ind w:left="354" w:hanging="251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1" w:hanging="251"/>
      </w:pPr>
    </w:lvl>
    <w:lvl w:ilvl="2">
      <w:numFmt w:val="bullet"/>
      <w:lvlText w:val="ï"/>
      <w:lvlJc w:val="left"/>
      <w:pPr>
        <w:ind w:left="1948" w:hanging="251"/>
      </w:pPr>
    </w:lvl>
    <w:lvl w:ilvl="3">
      <w:numFmt w:val="bullet"/>
      <w:lvlText w:val="ï"/>
      <w:lvlJc w:val="left"/>
      <w:pPr>
        <w:ind w:left="2744" w:hanging="251"/>
      </w:pPr>
    </w:lvl>
    <w:lvl w:ilvl="4">
      <w:numFmt w:val="bullet"/>
      <w:lvlText w:val="ï"/>
      <w:lvlJc w:val="left"/>
      <w:pPr>
        <w:ind w:left="3541" w:hanging="251"/>
      </w:pPr>
    </w:lvl>
    <w:lvl w:ilvl="5">
      <w:numFmt w:val="bullet"/>
      <w:lvlText w:val="ï"/>
      <w:lvlJc w:val="left"/>
      <w:pPr>
        <w:ind w:left="4337" w:hanging="251"/>
      </w:pPr>
    </w:lvl>
    <w:lvl w:ilvl="6">
      <w:numFmt w:val="bullet"/>
      <w:lvlText w:val="ï"/>
      <w:lvlJc w:val="left"/>
      <w:pPr>
        <w:ind w:left="5134" w:hanging="251"/>
      </w:pPr>
    </w:lvl>
    <w:lvl w:ilvl="7">
      <w:numFmt w:val="bullet"/>
      <w:lvlText w:val="ï"/>
      <w:lvlJc w:val="left"/>
      <w:pPr>
        <w:ind w:left="5931" w:hanging="251"/>
      </w:pPr>
    </w:lvl>
    <w:lvl w:ilvl="8">
      <w:numFmt w:val="bullet"/>
      <w:lvlText w:val="ï"/>
      <w:lvlJc w:val="left"/>
      <w:pPr>
        <w:ind w:left="6727" w:hanging="251"/>
      </w:pPr>
    </w:lvl>
  </w:abstractNum>
  <w:abstractNum w:abstractNumId="5">
    <w:nsid w:val="00000408"/>
    <w:multiLevelType w:val="multilevel"/>
    <w:tmpl w:val="0000088B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6">
    <w:nsid w:val="00000409"/>
    <w:multiLevelType w:val="multilevel"/>
    <w:tmpl w:val="0000088C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7">
    <w:nsid w:val="0000040A"/>
    <w:multiLevelType w:val="multilevel"/>
    <w:tmpl w:val="0000088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8">
    <w:nsid w:val="0000040B"/>
    <w:multiLevelType w:val="multilevel"/>
    <w:tmpl w:val="0000088E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9">
    <w:nsid w:val="0000040C"/>
    <w:multiLevelType w:val="multilevel"/>
    <w:tmpl w:val="0000088F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0">
    <w:nsid w:val="0000040D"/>
    <w:multiLevelType w:val="multilevel"/>
    <w:tmpl w:val="0000089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1">
    <w:nsid w:val="00000410"/>
    <w:multiLevelType w:val="multilevel"/>
    <w:tmpl w:val="00000893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2">
    <w:nsid w:val="00000411"/>
    <w:multiLevelType w:val="multilevel"/>
    <w:tmpl w:val="00000894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13">
    <w:nsid w:val="00000412"/>
    <w:multiLevelType w:val="multilevel"/>
    <w:tmpl w:val="00000895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4">
    <w:nsid w:val="00000413"/>
    <w:multiLevelType w:val="multilevel"/>
    <w:tmpl w:val="00000896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5">
    <w:nsid w:val="0000041A"/>
    <w:multiLevelType w:val="multilevel"/>
    <w:tmpl w:val="0000089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6">
    <w:nsid w:val="0000041B"/>
    <w:multiLevelType w:val="multilevel"/>
    <w:tmpl w:val="0000089E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7">
    <w:nsid w:val="0000041C"/>
    <w:multiLevelType w:val="multilevel"/>
    <w:tmpl w:val="0000089F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8">
    <w:nsid w:val="0000041D"/>
    <w:multiLevelType w:val="multilevel"/>
    <w:tmpl w:val="000008A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66" w:hanging="142"/>
      </w:pPr>
    </w:lvl>
    <w:lvl w:ilvl="2">
      <w:numFmt w:val="bullet"/>
      <w:lvlText w:val="ï"/>
      <w:lvlJc w:val="left"/>
      <w:pPr>
        <w:ind w:left="630" w:hanging="142"/>
      </w:pPr>
    </w:lvl>
    <w:lvl w:ilvl="3">
      <w:numFmt w:val="bullet"/>
      <w:lvlText w:val="ï"/>
      <w:lvlJc w:val="left"/>
      <w:pPr>
        <w:ind w:left="794" w:hanging="142"/>
      </w:pPr>
    </w:lvl>
    <w:lvl w:ilvl="4">
      <w:numFmt w:val="bullet"/>
      <w:lvlText w:val="ï"/>
      <w:lvlJc w:val="left"/>
      <w:pPr>
        <w:ind w:left="959" w:hanging="142"/>
      </w:pPr>
    </w:lvl>
    <w:lvl w:ilvl="5">
      <w:numFmt w:val="bullet"/>
      <w:lvlText w:val="ï"/>
      <w:lvlJc w:val="left"/>
      <w:pPr>
        <w:ind w:left="1123" w:hanging="142"/>
      </w:pPr>
    </w:lvl>
    <w:lvl w:ilvl="6">
      <w:numFmt w:val="bullet"/>
      <w:lvlText w:val="ï"/>
      <w:lvlJc w:val="left"/>
      <w:pPr>
        <w:ind w:left="1287" w:hanging="142"/>
      </w:pPr>
    </w:lvl>
    <w:lvl w:ilvl="7">
      <w:numFmt w:val="bullet"/>
      <w:lvlText w:val="ï"/>
      <w:lvlJc w:val="left"/>
      <w:pPr>
        <w:ind w:left="1451" w:hanging="142"/>
      </w:pPr>
    </w:lvl>
    <w:lvl w:ilvl="8">
      <w:numFmt w:val="bullet"/>
      <w:lvlText w:val="ï"/>
      <w:lvlJc w:val="left"/>
      <w:pPr>
        <w:ind w:left="1616" w:hanging="142"/>
      </w:pPr>
    </w:lvl>
  </w:abstractNum>
  <w:abstractNum w:abstractNumId="19">
    <w:nsid w:val="0000041E"/>
    <w:multiLevelType w:val="multilevel"/>
    <w:tmpl w:val="000008A1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45" w:hanging="143"/>
      </w:pPr>
    </w:lvl>
    <w:lvl w:ilvl="2">
      <w:numFmt w:val="bullet"/>
      <w:lvlText w:val="ï"/>
      <w:lvlJc w:val="left"/>
      <w:pPr>
        <w:ind w:left="585" w:hanging="143"/>
      </w:pPr>
    </w:lvl>
    <w:lvl w:ilvl="3">
      <w:numFmt w:val="bullet"/>
      <w:lvlText w:val="ï"/>
      <w:lvlJc w:val="left"/>
      <w:pPr>
        <w:ind w:left="726" w:hanging="143"/>
      </w:pPr>
    </w:lvl>
    <w:lvl w:ilvl="4">
      <w:numFmt w:val="bullet"/>
      <w:lvlText w:val="ï"/>
      <w:lvlJc w:val="left"/>
      <w:pPr>
        <w:ind w:left="867" w:hanging="143"/>
      </w:pPr>
    </w:lvl>
    <w:lvl w:ilvl="5">
      <w:numFmt w:val="bullet"/>
      <w:lvlText w:val="ï"/>
      <w:lvlJc w:val="left"/>
      <w:pPr>
        <w:ind w:left="1008" w:hanging="143"/>
      </w:pPr>
    </w:lvl>
    <w:lvl w:ilvl="6">
      <w:numFmt w:val="bullet"/>
      <w:lvlText w:val="ï"/>
      <w:lvlJc w:val="left"/>
      <w:pPr>
        <w:ind w:left="1149" w:hanging="143"/>
      </w:pPr>
    </w:lvl>
    <w:lvl w:ilvl="7">
      <w:numFmt w:val="bullet"/>
      <w:lvlText w:val="ï"/>
      <w:lvlJc w:val="left"/>
      <w:pPr>
        <w:ind w:left="1289" w:hanging="143"/>
      </w:pPr>
    </w:lvl>
    <w:lvl w:ilvl="8">
      <w:numFmt w:val="bullet"/>
      <w:lvlText w:val="ï"/>
      <w:lvlJc w:val="left"/>
      <w:pPr>
        <w:ind w:left="1430" w:hanging="143"/>
      </w:pPr>
    </w:lvl>
  </w:abstractNum>
  <w:abstractNum w:abstractNumId="20">
    <w:nsid w:val="0000041F"/>
    <w:multiLevelType w:val="multilevel"/>
    <w:tmpl w:val="000008A2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926" w:hanging="142"/>
      </w:pPr>
    </w:lvl>
    <w:lvl w:ilvl="2">
      <w:numFmt w:val="bullet"/>
      <w:lvlText w:val="ï"/>
      <w:lvlJc w:val="left"/>
      <w:pPr>
        <w:ind w:left="1552" w:hanging="142"/>
      </w:pPr>
    </w:lvl>
    <w:lvl w:ilvl="3">
      <w:numFmt w:val="bullet"/>
      <w:lvlText w:val="ï"/>
      <w:lvlJc w:val="left"/>
      <w:pPr>
        <w:ind w:left="2177" w:hanging="142"/>
      </w:pPr>
    </w:lvl>
    <w:lvl w:ilvl="4">
      <w:numFmt w:val="bullet"/>
      <w:lvlText w:val="ï"/>
      <w:lvlJc w:val="left"/>
      <w:pPr>
        <w:ind w:left="2803" w:hanging="142"/>
      </w:pPr>
    </w:lvl>
    <w:lvl w:ilvl="5">
      <w:numFmt w:val="bullet"/>
      <w:lvlText w:val="ï"/>
      <w:lvlJc w:val="left"/>
      <w:pPr>
        <w:ind w:left="3428" w:hanging="142"/>
      </w:pPr>
    </w:lvl>
    <w:lvl w:ilvl="6">
      <w:numFmt w:val="bullet"/>
      <w:lvlText w:val="ï"/>
      <w:lvlJc w:val="left"/>
      <w:pPr>
        <w:ind w:left="4054" w:hanging="142"/>
      </w:pPr>
    </w:lvl>
    <w:lvl w:ilvl="7">
      <w:numFmt w:val="bullet"/>
      <w:lvlText w:val="ï"/>
      <w:lvlJc w:val="left"/>
      <w:pPr>
        <w:ind w:left="4679" w:hanging="142"/>
      </w:pPr>
    </w:lvl>
    <w:lvl w:ilvl="8">
      <w:numFmt w:val="bullet"/>
      <w:lvlText w:val="ï"/>
      <w:lvlJc w:val="left"/>
      <w:pPr>
        <w:ind w:left="5305" w:hanging="142"/>
      </w:pPr>
    </w:lvl>
  </w:abstractNum>
  <w:abstractNum w:abstractNumId="21">
    <w:nsid w:val="00000431"/>
    <w:multiLevelType w:val="multilevel"/>
    <w:tmpl w:val="000008B4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2">
    <w:nsid w:val="00000432"/>
    <w:multiLevelType w:val="multilevel"/>
    <w:tmpl w:val="000008B5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3">
    <w:nsid w:val="00000433"/>
    <w:multiLevelType w:val="multilevel"/>
    <w:tmpl w:val="000008B6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4">
    <w:nsid w:val="00000434"/>
    <w:multiLevelType w:val="multilevel"/>
    <w:tmpl w:val="000008B7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25">
    <w:nsid w:val="00000435"/>
    <w:multiLevelType w:val="multilevel"/>
    <w:tmpl w:val="000008B8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6">
    <w:nsid w:val="00000436"/>
    <w:multiLevelType w:val="multilevel"/>
    <w:tmpl w:val="000008B9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7">
    <w:nsid w:val="00000437"/>
    <w:multiLevelType w:val="multilevel"/>
    <w:tmpl w:val="000008BA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8">
    <w:nsid w:val="00000438"/>
    <w:multiLevelType w:val="multilevel"/>
    <w:tmpl w:val="000008BB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29">
    <w:nsid w:val="00000439"/>
    <w:multiLevelType w:val="multilevel"/>
    <w:tmpl w:val="000008BC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30">
    <w:nsid w:val="0000043A"/>
    <w:multiLevelType w:val="multilevel"/>
    <w:tmpl w:val="000008BD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31">
    <w:nsid w:val="0000043B"/>
    <w:multiLevelType w:val="multilevel"/>
    <w:tmpl w:val="000008BE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32">
    <w:nsid w:val="0000043C"/>
    <w:multiLevelType w:val="multilevel"/>
    <w:tmpl w:val="000008BF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3">
    <w:nsid w:val="00000441"/>
    <w:multiLevelType w:val="multilevel"/>
    <w:tmpl w:val="000008C4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34">
    <w:nsid w:val="00000442"/>
    <w:multiLevelType w:val="multilevel"/>
    <w:tmpl w:val="000008C5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35">
    <w:nsid w:val="00000443"/>
    <w:multiLevelType w:val="multilevel"/>
    <w:tmpl w:val="000008C6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36">
    <w:nsid w:val="00000444"/>
    <w:multiLevelType w:val="multilevel"/>
    <w:tmpl w:val="000008C7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7">
    <w:nsid w:val="11D958C9"/>
    <w:multiLevelType w:val="hybridMultilevel"/>
    <w:tmpl w:val="1FFA1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466F6E"/>
    <w:multiLevelType w:val="hybridMultilevel"/>
    <w:tmpl w:val="2D86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C74F2"/>
    <w:multiLevelType w:val="hybridMultilevel"/>
    <w:tmpl w:val="7FB6C5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7"/>
  </w:num>
  <w:num w:numId="4">
    <w:abstractNumId w:val="36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E3A"/>
    <w:rsid w:val="000127C1"/>
    <w:rsid w:val="0006578A"/>
    <w:rsid w:val="00087077"/>
    <w:rsid w:val="000A3655"/>
    <w:rsid w:val="000E1AF9"/>
    <w:rsid w:val="00107231"/>
    <w:rsid w:val="00167FAA"/>
    <w:rsid w:val="00183536"/>
    <w:rsid w:val="001F497E"/>
    <w:rsid w:val="002721C7"/>
    <w:rsid w:val="003266FF"/>
    <w:rsid w:val="0036542E"/>
    <w:rsid w:val="00397015"/>
    <w:rsid w:val="003A0E3A"/>
    <w:rsid w:val="00437852"/>
    <w:rsid w:val="00457A4D"/>
    <w:rsid w:val="00463BF7"/>
    <w:rsid w:val="004C0EA2"/>
    <w:rsid w:val="004D3FCA"/>
    <w:rsid w:val="004F45B8"/>
    <w:rsid w:val="00507F30"/>
    <w:rsid w:val="00514177"/>
    <w:rsid w:val="005674B6"/>
    <w:rsid w:val="00666D75"/>
    <w:rsid w:val="00677C75"/>
    <w:rsid w:val="006B2718"/>
    <w:rsid w:val="006E1A33"/>
    <w:rsid w:val="006F1004"/>
    <w:rsid w:val="00794AEF"/>
    <w:rsid w:val="007A71A1"/>
    <w:rsid w:val="007B1DA9"/>
    <w:rsid w:val="00814BFF"/>
    <w:rsid w:val="00825914"/>
    <w:rsid w:val="008560B9"/>
    <w:rsid w:val="008B2F09"/>
    <w:rsid w:val="008B6AE4"/>
    <w:rsid w:val="008E0EE1"/>
    <w:rsid w:val="008F77BF"/>
    <w:rsid w:val="00904F3D"/>
    <w:rsid w:val="00944F50"/>
    <w:rsid w:val="00955A81"/>
    <w:rsid w:val="00972B25"/>
    <w:rsid w:val="00997F9D"/>
    <w:rsid w:val="009A3B1E"/>
    <w:rsid w:val="00A279F4"/>
    <w:rsid w:val="00C23BD2"/>
    <w:rsid w:val="00C754E4"/>
    <w:rsid w:val="00CF2D68"/>
    <w:rsid w:val="00D32AB9"/>
    <w:rsid w:val="00DA0DBA"/>
    <w:rsid w:val="00DF70C9"/>
    <w:rsid w:val="00E20190"/>
    <w:rsid w:val="00F25716"/>
    <w:rsid w:val="00F660CA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0E3A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60B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A0E3A"/>
    <w:rPr>
      <w:sz w:val="12"/>
      <w:szCs w:val="12"/>
    </w:rPr>
  </w:style>
  <w:style w:type="character" w:customStyle="1" w:styleId="CorpodeltestoCarattere">
    <w:name w:val="Corpo del testo Carattere"/>
    <w:basedOn w:val="Carpredefinitoparagrafo"/>
    <w:link w:val="Corpodeltesto"/>
    <w:rsid w:val="003A0E3A"/>
    <w:rPr>
      <w:rFonts w:ascii="Times New Roman" w:eastAsia="Times New Roman" w:hAnsi="Times New Roman" w:cs="Times New Roman"/>
      <w:sz w:val="12"/>
      <w:szCs w:val="1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0E3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aragrafoelenco1">
    <w:name w:val="Paragrafo elenco1"/>
    <w:basedOn w:val="Normale"/>
    <w:rsid w:val="003A0E3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uiPriority w:val="99"/>
    <w:qFormat/>
    <w:rsid w:val="003A0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Heading3">
    <w:name w:val="Heading 3"/>
    <w:basedOn w:val="Normale"/>
    <w:uiPriority w:val="1"/>
    <w:qFormat/>
    <w:rsid w:val="008F77BF"/>
    <w:pPr>
      <w:widowControl w:val="0"/>
      <w:autoSpaceDE w:val="0"/>
      <w:autoSpaceDN w:val="0"/>
      <w:adjustRightInd w:val="0"/>
      <w:ind w:left="396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F77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6542E"/>
    <w:pPr>
      <w:widowControl w:val="0"/>
      <w:autoSpaceDE w:val="0"/>
      <w:autoSpaceDN w:val="0"/>
      <w:adjustRightInd w:val="0"/>
      <w:ind w:left="113"/>
      <w:outlineLvl w:val="1"/>
    </w:pPr>
    <w:rPr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7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7F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7F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Default">
    <w:name w:val="Default"/>
    <w:rsid w:val="00087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D32A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D32AB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F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48001@pec.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48001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vialuigirizzo.edu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EF02-4265-4325-A4BF-BEFFF7D1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2020-06-11T16:37:00Z</dcterms:created>
  <dcterms:modified xsi:type="dcterms:W3CDTF">2020-06-19T09:02:00Z</dcterms:modified>
</cp:coreProperties>
</file>